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70BCD" w14:textId="1288834E" w:rsidR="00B605CF" w:rsidRPr="00511F6F" w:rsidRDefault="00647FCB" w:rsidP="00647FCB">
      <w:pPr>
        <w:pStyle w:val="Corpotesto"/>
        <w:tabs>
          <w:tab w:val="left" w:pos="5175"/>
        </w:tabs>
        <w:rPr>
          <w:lang w:val="it-IT"/>
        </w:rPr>
      </w:pPr>
      <w:r w:rsidRPr="00511F6F">
        <w:rPr>
          <w:noProof/>
          <w:lang w:val="it-IT"/>
        </w:rPr>
        <mc:AlternateContent>
          <mc:Choice Requires="wps">
            <w:drawing>
              <wp:inline distT="0" distB="0" distL="0" distR="0" wp14:anchorId="24A262C7" wp14:editId="2E98153C">
                <wp:extent cx="1743075" cy="155319"/>
                <wp:effectExtent l="0" t="0" r="28575" b="16510"/>
                <wp:docPr id="1222490252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43075" cy="155319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0D3573" w14:textId="77777777" w:rsidR="00647FCB" w:rsidRDefault="00647FCB" w:rsidP="00647FCB">
                            <w:pPr>
                              <w:spacing w:before="18"/>
                              <w:ind w:left="144" w:hanging="2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A)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FAC-SIMILE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DOMANDA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A262C7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width:137.2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" filled="f" strokeweight=".16931mm">
                <v:path arrowok="t"/>
                <v:textbox inset="0,0,0,0">
                  <w:txbxContent>
                    <w:p w14:paraId="210D3573" w14:textId="77777777" w:rsidR="00647FCB" w:rsidRDefault="00647FCB" w:rsidP="00647FCB">
                      <w:pPr>
                        <w:spacing w:before="18"/>
                        <w:ind w:left="144" w:hanging="2"/>
                        <w:rPr>
                          <w:sz w:val="16"/>
                        </w:rPr>
                      </w:pPr>
                      <w:proofErr w:type="spellStart"/>
                      <w:r>
                        <w:rPr>
                          <w:sz w:val="16"/>
                        </w:rPr>
                        <w:t>Allegato</w:t>
                      </w:r>
                      <w:proofErr w:type="spellEnd"/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A)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-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FAC-SIMILE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DOMANDA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C5C42" w:rsidRPr="00511F6F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7D819B0" wp14:editId="5DBF1BD5">
                <wp:simplePos x="0" y="0"/>
                <wp:positionH relativeFrom="page">
                  <wp:posOffset>923925</wp:posOffset>
                </wp:positionH>
                <wp:positionV relativeFrom="paragraph">
                  <wp:posOffset>401320</wp:posOffset>
                </wp:positionV>
                <wp:extent cx="5467350" cy="217170"/>
                <wp:effectExtent l="0" t="0" r="19050" b="11430"/>
                <wp:wrapTopAndBottom/>
                <wp:docPr id="70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67350" cy="217170"/>
                        </a:xfrm>
                        <a:prstGeom prst="rect">
                          <a:avLst/>
                        </a:prstGeom>
                        <a:solidFill>
                          <a:srgbClr val="D3D9CF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2B5B28" w14:textId="6F7E6EE4" w:rsidR="00B605CF" w:rsidRPr="008E16C7" w:rsidRDefault="00CB1C04" w:rsidP="00B605CF">
                            <w:pPr>
                              <w:spacing w:before="19"/>
                              <w:rPr>
                                <w:b/>
                                <w:color w:val="000000"/>
                                <w:lang w:val="it-IT"/>
                              </w:rPr>
                            </w:pPr>
                            <w:r w:rsidRPr="008E16C7">
                              <w:rPr>
                                <w:b/>
                                <w:color w:val="000000"/>
                                <w:lang w:val="it-IT"/>
                              </w:rPr>
                              <w:t xml:space="preserve"> SELEZIONE INTERNA PER </w:t>
                            </w:r>
                            <w:r w:rsidR="00BF700E" w:rsidRPr="00BF700E">
                              <w:rPr>
                                <w:b/>
                                <w:bCs/>
                                <w:color w:val="000000"/>
                                <w:lang w:val="it-IT"/>
                              </w:rPr>
                              <w:t>OPERATORE AREA CONDUZIONE 3° LIVELLO CCNL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D819B0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7" type="#_x0000_t202" style="position:absolute;margin-left:72.75pt;margin-top:31.6pt;width:430.5pt;height:17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" fillcolor="#d3d9cf" strokeweight=".16931mm">
                <v:path arrowok="t"/>
                <v:textbox inset="0,0,0,0">
                  <w:txbxContent>
                    <w:p w14:paraId="582B5B28" w14:textId="6F7E6EE4" w:rsidR="00B605CF" w:rsidRPr="008E16C7" w:rsidRDefault="00CB1C04" w:rsidP="00B605CF">
                      <w:pPr>
                        <w:spacing w:before="19"/>
                        <w:rPr>
                          <w:b/>
                          <w:color w:val="000000"/>
                          <w:lang w:val="it-IT"/>
                        </w:rPr>
                      </w:pPr>
                      <w:r w:rsidRPr="008E16C7">
                        <w:rPr>
                          <w:b/>
                          <w:color w:val="000000"/>
                          <w:lang w:val="it-IT"/>
                        </w:rPr>
                        <w:t xml:space="preserve"> SELEZIONE INTERNA PER </w:t>
                      </w:r>
                      <w:r w:rsidR="00BF700E" w:rsidRPr="00BF700E">
                        <w:rPr>
                          <w:b/>
                          <w:bCs/>
                          <w:color w:val="000000"/>
                          <w:lang w:val="it-IT"/>
                        </w:rPr>
                        <w:t>OPERATORE AREA CONDUZIONE 3° LIVELLO CCNL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676A3" w:rsidRPr="00511F6F">
        <w:rPr>
          <w:lang w:val="it-IT"/>
        </w:rPr>
        <w:t xml:space="preserve">                                 </w:t>
      </w:r>
      <w:r>
        <w:rPr>
          <w:lang w:val="it-IT"/>
        </w:rPr>
        <w:tab/>
      </w:r>
    </w:p>
    <w:p w14:paraId="68DD7383" w14:textId="552DB1DD" w:rsidR="00B605CF" w:rsidRPr="00511F6F" w:rsidRDefault="00B605CF" w:rsidP="005814B5">
      <w:pPr>
        <w:pStyle w:val="Corpotesto"/>
        <w:spacing w:before="1"/>
        <w:rPr>
          <w:i/>
          <w:sz w:val="20"/>
          <w:lang w:val="it-IT"/>
        </w:rPr>
      </w:pPr>
    </w:p>
    <w:p w14:paraId="12A558B0" w14:textId="78EA22EE" w:rsidR="00B605CF" w:rsidRPr="00511F6F" w:rsidRDefault="00F844AF" w:rsidP="00F844AF">
      <w:pPr>
        <w:pStyle w:val="Corpotesto"/>
        <w:spacing w:after="0" w:line="276" w:lineRule="auto"/>
        <w:ind w:left="4956" w:firstLine="708"/>
        <w:rPr>
          <w:lang w:val="it-IT"/>
        </w:rPr>
      </w:pPr>
      <w:r>
        <w:rPr>
          <w:color w:val="272727"/>
          <w:spacing w:val="-2"/>
          <w:lang w:val="it-IT"/>
        </w:rPr>
        <w:t xml:space="preserve">     </w:t>
      </w:r>
      <w:r w:rsidR="00B605CF" w:rsidRPr="00511F6F">
        <w:rPr>
          <w:color w:val="272727"/>
          <w:spacing w:val="-2"/>
          <w:lang w:val="it-IT"/>
        </w:rPr>
        <w:t>Spett.le</w:t>
      </w:r>
    </w:p>
    <w:p w14:paraId="2163C4C5" w14:textId="677E9E04" w:rsidR="00B605CF" w:rsidRPr="00511F6F" w:rsidRDefault="00F844AF" w:rsidP="00F844AF">
      <w:pPr>
        <w:pStyle w:val="Corpotesto"/>
        <w:spacing w:after="0" w:line="276" w:lineRule="auto"/>
        <w:ind w:left="4956" w:firstLine="708"/>
        <w:rPr>
          <w:lang w:val="it-IT"/>
        </w:rPr>
      </w:pPr>
      <w:r>
        <w:rPr>
          <w:lang w:val="it-IT"/>
        </w:rPr>
        <w:t xml:space="preserve">     </w:t>
      </w:r>
      <w:r w:rsidR="00B605CF" w:rsidRPr="00511F6F">
        <w:rPr>
          <w:lang w:val="it-IT"/>
        </w:rPr>
        <w:t>SGDS MULTISERVIZI S.R.L.</w:t>
      </w:r>
    </w:p>
    <w:p w14:paraId="0B808420" w14:textId="1E40E1FD" w:rsidR="00B605CF" w:rsidRPr="00511F6F" w:rsidRDefault="00B605CF" w:rsidP="005814B5">
      <w:pPr>
        <w:pStyle w:val="Corpotesto"/>
        <w:spacing w:after="0" w:line="276" w:lineRule="auto"/>
        <w:rPr>
          <w:lang w:val="it-IT"/>
        </w:rPr>
      </w:pPr>
      <w:r w:rsidRPr="00511F6F">
        <w:rPr>
          <w:lang w:val="it-IT"/>
        </w:rPr>
        <w:t xml:space="preserve">                          </w:t>
      </w:r>
      <w:r w:rsidR="00BF700E">
        <w:rPr>
          <w:lang w:val="it-IT"/>
        </w:rPr>
        <w:tab/>
      </w:r>
      <w:r w:rsidR="00BF700E">
        <w:rPr>
          <w:lang w:val="it-IT"/>
        </w:rPr>
        <w:tab/>
      </w:r>
      <w:r w:rsidR="00BF700E">
        <w:rPr>
          <w:lang w:val="it-IT"/>
        </w:rPr>
        <w:tab/>
      </w:r>
      <w:r w:rsidR="00BF700E">
        <w:rPr>
          <w:lang w:val="it-IT"/>
        </w:rPr>
        <w:tab/>
      </w:r>
      <w:r w:rsidR="00BF700E">
        <w:rPr>
          <w:lang w:val="it-IT"/>
        </w:rPr>
        <w:tab/>
      </w:r>
      <w:r w:rsidR="00BF700E">
        <w:rPr>
          <w:lang w:val="it-IT"/>
        </w:rPr>
        <w:tab/>
      </w:r>
      <w:r w:rsidR="00BF700E">
        <w:rPr>
          <w:lang w:val="it-IT"/>
        </w:rPr>
        <w:tab/>
      </w:r>
      <w:r w:rsidR="00647FCB">
        <w:rPr>
          <w:lang w:val="it-IT"/>
        </w:rPr>
        <w:t xml:space="preserve">                     </w:t>
      </w:r>
      <w:r w:rsidRPr="00511F6F">
        <w:rPr>
          <w:lang w:val="it-IT"/>
        </w:rPr>
        <w:t xml:space="preserve">Porto San Giorgio </w:t>
      </w:r>
    </w:p>
    <w:p w14:paraId="6081E039" w14:textId="77777777" w:rsidR="005814B5" w:rsidRDefault="005814B5" w:rsidP="00B605CF">
      <w:pPr>
        <w:pStyle w:val="Corpotesto"/>
        <w:tabs>
          <w:tab w:val="left" w:pos="10180"/>
        </w:tabs>
        <w:ind w:left="1440"/>
        <w:rPr>
          <w:lang w:val="it-IT"/>
        </w:rPr>
      </w:pPr>
    </w:p>
    <w:p w14:paraId="40C17344" w14:textId="41022AF8" w:rsidR="00B605CF" w:rsidRPr="00511F6F" w:rsidRDefault="00B605CF" w:rsidP="00647FCB">
      <w:pPr>
        <w:pStyle w:val="Corpotesto"/>
        <w:tabs>
          <w:tab w:val="left" w:pos="10180"/>
        </w:tabs>
        <w:rPr>
          <w:lang w:val="it-IT"/>
        </w:rPr>
      </w:pPr>
      <w:r w:rsidRPr="00511F6F">
        <w:rPr>
          <w:lang w:val="it-IT"/>
        </w:rPr>
        <w:t>Il/</w:t>
      </w:r>
      <w:proofErr w:type="gramStart"/>
      <w:r w:rsidRPr="00511F6F">
        <w:rPr>
          <w:lang w:val="it-IT"/>
        </w:rPr>
        <w:t>la  sottoscritto</w:t>
      </w:r>
      <w:proofErr w:type="gramEnd"/>
      <w:r w:rsidRPr="00511F6F">
        <w:rPr>
          <w:lang w:val="it-IT"/>
        </w:rPr>
        <w:t xml:space="preserve">/a </w:t>
      </w:r>
      <w:r w:rsidR="005C5C42">
        <w:rPr>
          <w:u w:val="single"/>
          <w:lang w:val="it-IT"/>
        </w:rPr>
        <w:t>__________________________________________________________________________________</w:t>
      </w:r>
    </w:p>
    <w:p w14:paraId="586FDF54" w14:textId="31FFA3C0" w:rsidR="00B605CF" w:rsidRPr="00511F6F" w:rsidRDefault="00B605CF" w:rsidP="00647FCB">
      <w:pPr>
        <w:pStyle w:val="Corpotesto"/>
        <w:tabs>
          <w:tab w:val="left" w:pos="6124"/>
          <w:tab w:val="left" w:pos="7250"/>
          <w:tab w:val="left" w:pos="10225"/>
        </w:tabs>
        <w:spacing w:before="243"/>
        <w:rPr>
          <w:lang w:val="it-IT"/>
        </w:rPr>
      </w:pPr>
      <w:r w:rsidRPr="00511F6F">
        <w:rPr>
          <w:lang w:val="it-IT"/>
        </w:rPr>
        <w:t xml:space="preserve">nato a </w:t>
      </w:r>
      <w:r w:rsidR="00647FCB">
        <w:rPr>
          <w:u w:val="single"/>
          <w:lang w:val="it-IT"/>
        </w:rPr>
        <w:t>__________________________________________________</w:t>
      </w:r>
      <w:r w:rsidRPr="00511F6F">
        <w:rPr>
          <w:lang w:val="it-IT"/>
        </w:rPr>
        <w:t>prov.</w:t>
      </w:r>
      <w:r w:rsidRPr="00511F6F">
        <w:rPr>
          <w:spacing w:val="-1"/>
          <w:lang w:val="it-IT"/>
        </w:rPr>
        <w:t xml:space="preserve"> </w:t>
      </w:r>
      <w:r w:rsidRPr="00511F6F">
        <w:rPr>
          <w:lang w:val="it-IT"/>
        </w:rPr>
        <w:t>di</w:t>
      </w:r>
      <w:r w:rsidRPr="00511F6F">
        <w:rPr>
          <w:spacing w:val="-2"/>
          <w:lang w:val="it-IT"/>
        </w:rPr>
        <w:t xml:space="preserve"> </w:t>
      </w:r>
      <w:r w:rsidRPr="00511F6F">
        <w:rPr>
          <w:spacing w:val="-10"/>
          <w:lang w:val="it-IT"/>
        </w:rPr>
        <w:t>(</w:t>
      </w:r>
      <w:r w:rsidRPr="00511F6F">
        <w:rPr>
          <w:u w:val="single"/>
          <w:lang w:val="it-IT"/>
        </w:rPr>
        <w:tab/>
      </w:r>
      <w:r w:rsidRPr="00511F6F">
        <w:rPr>
          <w:lang w:val="it-IT"/>
        </w:rPr>
        <w:t xml:space="preserve">) il </w:t>
      </w:r>
      <w:r w:rsidR="005C5C42">
        <w:rPr>
          <w:lang w:val="it-IT"/>
        </w:rPr>
        <w:t>__________________________</w:t>
      </w:r>
    </w:p>
    <w:p w14:paraId="13681A14" w14:textId="55873B4F" w:rsidR="00B605CF" w:rsidRPr="00511F6F" w:rsidRDefault="00B605CF" w:rsidP="00647FCB">
      <w:pPr>
        <w:pStyle w:val="Corpotesto"/>
        <w:tabs>
          <w:tab w:val="left" w:pos="7208"/>
        </w:tabs>
        <w:rPr>
          <w:lang w:val="it-IT"/>
        </w:rPr>
      </w:pPr>
      <w:r w:rsidRPr="00511F6F">
        <w:rPr>
          <w:lang w:val="it-IT"/>
        </w:rPr>
        <w:t>cod.</w:t>
      </w:r>
      <w:r w:rsidRPr="00511F6F">
        <w:rPr>
          <w:spacing w:val="-1"/>
          <w:lang w:val="it-IT"/>
        </w:rPr>
        <w:t xml:space="preserve"> </w:t>
      </w:r>
      <w:r w:rsidRPr="00511F6F">
        <w:rPr>
          <w:lang w:val="it-IT"/>
        </w:rPr>
        <w:t>fiscale</w:t>
      </w:r>
      <w:r w:rsidRPr="00511F6F">
        <w:rPr>
          <w:spacing w:val="-2"/>
          <w:lang w:val="it-IT"/>
        </w:rPr>
        <w:t xml:space="preserve"> </w:t>
      </w:r>
      <w:r w:rsidR="005C5C42">
        <w:rPr>
          <w:u w:val="single"/>
          <w:lang w:val="it-IT"/>
        </w:rPr>
        <w:t>______________________________</w:t>
      </w:r>
      <w:r w:rsidRPr="00511F6F">
        <w:rPr>
          <w:lang w:val="it-IT"/>
        </w:rPr>
        <w:t xml:space="preserve">residente a </w:t>
      </w:r>
      <w:r w:rsidR="00647FCB">
        <w:rPr>
          <w:lang w:val="it-IT"/>
        </w:rPr>
        <w:t>________</w:t>
      </w:r>
      <w:r w:rsidRPr="00511F6F">
        <w:rPr>
          <w:u w:val="single"/>
          <w:lang w:val="it-IT"/>
        </w:rPr>
        <w:tab/>
      </w:r>
      <w:r w:rsidR="005C5C42">
        <w:rPr>
          <w:u w:val="single"/>
          <w:lang w:val="it-IT"/>
        </w:rPr>
        <w:t>___________</w:t>
      </w:r>
      <w:r w:rsidR="00647FCB">
        <w:rPr>
          <w:u w:val="single"/>
          <w:lang w:val="it-IT"/>
        </w:rPr>
        <w:t>_____</w:t>
      </w:r>
      <w:r w:rsidR="005814B5">
        <w:rPr>
          <w:u w:val="single"/>
          <w:lang w:val="it-IT"/>
        </w:rPr>
        <w:t xml:space="preserve">    </w:t>
      </w:r>
      <w:r w:rsidRPr="00511F6F">
        <w:rPr>
          <w:lang w:val="it-IT"/>
        </w:rPr>
        <w:t>prov. di (</w:t>
      </w:r>
      <w:r w:rsidR="005C5C42">
        <w:rPr>
          <w:lang w:val="it-IT"/>
        </w:rPr>
        <w:t>__</w:t>
      </w:r>
      <w:r w:rsidRPr="00511F6F">
        <w:rPr>
          <w:lang w:val="it-IT"/>
        </w:rPr>
        <w:t>) (</w:t>
      </w:r>
      <w:proofErr w:type="spellStart"/>
      <w:r w:rsidRPr="00511F6F">
        <w:rPr>
          <w:lang w:val="it-IT"/>
        </w:rPr>
        <w:t>cap</w:t>
      </w:r>
      <w:proofErr w:type="spellEnd"/>
      <w:r w:rsidR="005C5C42">
        <w:rPr>
          <w:u w:val="single"/>
          <w:lang w:val="it-IT"/>
        </w:rPr>
        <w:t>___________</w:t>
      </w:r>
      <w:r w:rsidRPr="00511F6F">
        <w:rPr>
          <w:spacing w:val="-10"/>
          <w:lang w:val="it-IT"/>
        </w:rPr>
        <w:t>)</w:t>
      </w:r>
      <w:r w:rsidRPr="00511F6F">
        <w:rPr>
          <w:lang w:val="it-IT"/>
        </w:rPr>
        <w:t xml:space="preserve"> in via </w:t>
      </w:r>
      <w:r w:rsidR="005C5C42">
        <w:rPr>
          <w:u w:val="single"/>
          <w:lang w:val="it-IT"/>
        </w:rPr>
        <w:t>____________________</w:t>
      </w:r>
      <w:r w:rsidR="00647FCB">
        <w:rPr>
          <w:u w:val="single"/>
          <w:lang w:val="it-IT"/>
        </w:rPr>
        <w:t>___________________________________</w:t>
      </w:r>
      <w:r w:rsidR="005C5C42">
        <w:rPr>
          <w:u w:val="single"/>
          <w:lang w:val="it-IT"/>
        </w:rPr>
        <w:t>_</w:t>
      </w:r>
      <w:r w:rsidRPr="00511F6F">
        <w:rPr>
          <w:lang w:val="it-IT"/>
        </w:rPr>
        <w:t xml:space="preserve">n. </w:t>
      </w:r>
      <w:r w:rsidR="00647FCB">
        <w:rPr>
          <w:u w:val="single"/>
          <w:lang w:val="it-IT"/>
        </w:rPr>
        <w:t>_______ te</w:t>
      </w:r>
      <w:r w:rsidRPr="00511F6F">
        <w:rPr>
          <w:lang w:val="it-IT"/>
        </w:rPr>
        <w:t xml:space="preserve">lefono </w:t>
      </w:r>
      <w:r w:rsidR="005814B5">
        <w:rPr>
          <w:u w:val="single"/>
          <w:lang w:val="it-IT"/>
        </w:rPr>
        <w:t>___</w:t>
      </w:r>
      <w:r w:rsidR="00647FCB">
        <w:rPr>
          <w:u w:val="single"/>
          <w:lang w:val="it-IT"/>
        </w:rPr>
        <w:t>___</w:t>
      </w:r>
      <w:r w:rsidR="005814B5">
        <w:rPr>
          <w:u w:val="single"/>
          <w:lang w:val="it-IT"/>
        </w:rPr>
        <w:t>____________</w:t>
      </w:r>
      <w:r w:rsidRPr="00511F6F">
        <w:rPr>
          <w:u w:val="single"/>
          <w:lang w:val="it-IT"/>
        </w:rPr>
        <w:t xml:space="preserve">PEC </w:t>
      </w:r>
      <w:r w:rsidR="005814B5">
        <w:rPr>
          <w:u w:val="single"/>
          <w:lang w:val="it-IT"/>
        </w:rPr>
        <w:t>________________</w:t>
      </w:r>
      <w:r w:rsidRPr="00511F6F">
        <w:rPr>
          <w:u w:val="single"/>
          <w:lang w:val="it-IT"/>
        </w:rPr>
        <w:t xml:space="preserve">                               </w:t>
      </w:r>
      <w:r w:rsidRPr="00511F6F">
        <w:rPr>
          <w:spacing w:val="-2"/>
          <w:lang w:val="it-IT"/>
        </w:rPr>
        <w:t>e-</w:t>
      </w:r>
      <w:r w:rsidRPr="00511F6F">
        <w:rPr>
          <w:lang w:val="it-IT"/>
        </w:rPr>
        <w:t xml:space="preserve">mail </w:t>
      </w:r>
      <w:r w:rsidR="005C5C42">
        <w:rPr>
          <w:lang w:val="it-IT"/>
        </w:rPr>
        <w:t>______________________________</w:t>
      </w:r>
    </w:p>
    <w:p w14:paraId="41208B3D" w14:textId="77777777" w:rsidR="00B605CF" w:rsidRPr="00511F6F" w:rsidRDefault="00B605CF" w:rsidP="00647FCB">
      <w:pPr>
        <w:spacing w:before="193"/>
        <w:ind w:right="6"/>
        <w:jc w:val="center"/>
        <w:rPr>
          <w:b/>
          <w:sz w:val="20"/>
          <w:lang w:val="it-IT"/>
        </w:rPr>
      </w:pPr>
      <w:r w:rsidRPr="00511F6F">
        <w:rPr>
          <w:b/>
          <w:spacing w:val="-2"/>
          <w:sz w:val="20"/>
          <w:u w:val="single"/>
          <w:lang w:val="it-IT"/>
        </w:rPr>
        <w:t>CHIEDE</w:t>
      </w:r>
    </w:p>
    <w:p w14:paraId="188A8CA9" w14:textId="5E872B03" w:rsidR="00B605CF" w:rsidRPr="005814B5" w:rsidRDefault="00B605CF" w:rsidP="00647FCB">
      <w:pPr>
        <w:spacing w:before="131"/>
        <w:ind w:right="119"/>
        <w:jc w:val="both"/>
        <w:rPr>
          <w:b/>
          <w:lang w:val="it-IT"/>
        </w:rPr>
      </w:pPr>
      <w:r w:rsidRPr="005814B5">
        <w:rPr>
          <w:lang w:val="it-IT"/>
        </w:rPr>
        <w:t xml:space="preserve">di essere ammesso alla Selezione </w:t>
      </w:r>
      <w:r w:rsidR="00CB1C04" w:rsidRPr="005814B5">
        <w:rPr>
          <w:lang w:val="it-IT"/>
        </w:rPr>
        <w:t xml:space="preserve">interna </w:t>
      </w:r>
      <w:r w:rsidRPr="005814B5">
        <w:rPr>
          <w:lang w:val="it-IT"/>
        </w:rPr>
        <w:t xml:space="preserve">indetta </w:t>
      </w:r>
      <w:r w:rsidRPr="005814B5">
        <w:rPr>
          <w:b/>
          <w:lang w:val="it-IT"/>
        </w:rPr>
        <w:t xml:space="preserve">per </w:t>
      </w:r>
      <w:r w:rsidR="00BF700E" w:rsidRPr="005814B5">
        <w:rPr>
          <w:b/>
          <w:lang w:val="it-IT"/>
        </w:rPr>
        <w:t>operatore area conduzione 3° livello CCNL</w:t>
      </w:r>
      <w:r w:rsidR="00BF700E" w:rsidRPr="005814B5">
        <w:rPr>
          <w:b/>
          <w:u w:val="single"/>
          <w:lang w:val="it-IT"/>
        </w:rPr>
        <w:t xml:space="preserve"> </w:t>
      </w:r>
      <w:r w:rsidRPr="005814B5">
        <w:rPr>
          <w:lang w:val="it-IT"/>
        </w:rPr>
        <w:t>come previsto dall’Avviso di selezione</w:t>
      </w:r>
      <w:r w:rsidR="005814B5">
        <w:rPr>
          <w:lang w:val="it-IT"/>
        </w:rPr>
        <w:t>.</w:t>
      </w:r>
    </w:p>
    <w:p w14:paraId="1642FFA5" w14:textId="77777777" w:rsidR="00B605CF" w:rsidRPr="00511F6F" w:rsidRDefault="00B605CF" w:rsidP="00647FCB">
      <w:pPr>
        <w:pStyle w:val="Corpotesto"/>
        <w:spacing w:before="66"/>
        <w:jc w:val="both"/>
        <w:rPr>
          <w:sz w:val="20"/>
          <w:lang w:val="it-IT"/>
        </w:rPr>
      </w:pPr>
      <w:r w:rsidRPr="00511F6F">
        <w:rPr>
          <w:lang w:val="it-IT"/>
        </w:rPr>
        <w:t>A</w:t>
      </w:r>
      <w:r w:rsidRPr="00511F6F">
        <w:rPr>
          <w:spacing w:val="-6"/>
          <w:lang w:val="it-IT"/>
        </w:rPr>
        <w:t xml:space="preserve"> </w:t>
      </w:r>
      <w:r w:rsidRPr="00511F6F">
        <w:rPr>
          <w:lang w:val="it-IT"/>
        </w:rPr>
        <w:t>tal</w:t>
      </w:r>
      <w:r w:rsidRPr="00511F6F">
        <w:rPr>
          <w:spacing w:val="-4"/>
          <w:lang w:val="it-IT"/>
        </w:rPr>
        <w:t xml:space="preserve"> </w:t>
      </w:r>
      <w:r w:rsidRPr="00511F6F">
        <w:rPr>
          <w:lang w:val="it-IT"/>
        </w:rPr>
        <w:t>fine</w:t>
      </w:r>
      <w:r w:rsidRPr="00511F6F">
        <w:rPr>
          <w:spacing w:val="-5"/>
          <w:lang w:val="it-IT"/>
        </w:rPr>
        <w:t xml:space="preserve"> </w:t>
      </w:r>
      <w:r w:rsidRPr="00511F6F">
        <w:rPr>
          <w:lang w:val="it-IT"/>
        </w:rPr>
        <w:t>e</w:t>
      </w:r>
      <w:r w:rsidRPr="00511F6F">
        <w:rPr>
          <w:spacing w:val="-5"/>
          <w:lang w:val="it-IT"/>
        </w:rPr>
        <w:t xml:space="preserve"> </w:t>
      </w:r>
      <w:r w:rsidRPr="00511F6F">
        <w:rPr>
          <w:lang w:val="it-IT"/>
        </w:rPr>
        <w:t>sotto</w:t>
      </w:r>
      <w:r w:rsidRPr="00511F6F">
        <w:rPr>
          <w:spacing w:val="-4"/>
          <w:lang w:val="it-IT"/>
        </w:rPr>
        <w:t xml:space="preserve"> </w:t>
      </w:r>
      <w:r w:rsidRPr="00511F6F">
        <w:rPr>
          <w:lang w:val="it-IT"/>
        </w:rPr>
        <w:t>la</w:t>
      </w:r>
      <w:r w:rsidRPr="00511F6F">
        <w:rPr>
          <w:spacing w:val="-4"/>
          <w:lang w:val="it-IT"/>
        </w:rPr>
        <w:t xml:space="preserve"> </w:t>
      </w:r>
      <w:r w:rsidRPr="00511F6F">
        <w:rPr>
          <w:lang w:val="it-IT"/>
        </w:rPr>
        <w:t>propria</w:t>
      </w:r>
      <w:r w:rsidRPr="00511F6F">
        <w:rPr>
          <w:spacing w:val="-5"/>
          <w:lang w:val="it-IT"/>
        </w:rPr>
        <w:t xml:space="preserve"> </w:t>
      </w:r>
      <w:r w:rsidRPr="00511F6F">
        <w:rPr>
          <w:lang w:val="it-IT"/>
        </w:rPr>
        <w:t>responsabilità,</w:t>
      </w:r>
      <w:r w:rsidRPr="00511F6F">
        <w:rPr>
          <w:spacing w:val="-4"/>
          <w:lang w:val="it-IT"/>
        </w:rPr>
        <w:t xml:space="preserve"> </w:t>
      </w:r>
      <w:r w:rsidRPr="00511F6F">
        <w:rPr>
          <w:lang w:val="it-IT"/>
        </w:rPr>
        <w:t>consapevole</w:t>
      </w:r>
      <w:r w:rsidRPr="00511F6F">
        <w:rPr>
          <w:spacing w:val="-6"/>
          <w:lang w:val="it-IT"/>
        </w:rPr>
        <w:t xml:space="preserve"> </w:t>
      </w:r>
      <w:r w:rsidRPr="00511F6F">
        <w:rPr>
          <w:lang w:val="it-IT"/>
        </w:rPr>
        <w:t>che</w:t>
      </w:r>
      <w:r w:rsidRPr="00511F6F">
        <w:rPr>
          <w:spacing w:val="-6"/>
          <w:lang w:val="it-IT"/>
        </w:rPr>
        <w:t xml:space="preserve"> </w:t>
      </w:r>
      <w:r w:rsidRPr="00511F6F">
        <w:rPr>
          <w:lang w:val="it-IT"/>
        </w:rPr>
        <w:t>ai</w:t>
      </w:r>
      <w:r w:rsidRPr="00511F6F">
        <w:rPr>
          <w:spacing w:val="-5"/>
          <w:lang w:val="it-IT"/>
        </w:rPr>
        <w:t xml:space="preserve"> </w:t>
      </w:r>
      <w:r w:rsidRPr="00511F6F">
        <w:rPr>
          <w:spacing w:val="-2"/>
          <w:lang w:val="it-IT"/>
        </w:rPr>
        <w:t>sensi:</w:t>
      </w:r>
    </w:p>
    <w:p w14:paraId="23562506" w14:textId="77777777" w:rsidR="00B605CF" w:rsidRPr="005814B5" w:rsidRDefault="00B605CF" w:rsidP="00647FCB">
      <w:pPr>
        <w:pStyle w:val="Paragrafoelenco"/>
        <w:widowControl w:val="0"/>
        <w:numPr>
          <w:ilvl w:val="0"/>
          <w:numId w:val="160"/>
        </w:numPr>
        <w:tabs>
          <w:tab w:val="left" w:pos="1797"/>
        </w:tabs>
        <w:autoSpaceDE w:val="0"/>
        <w:autoSpaceDN w:val="0"/>
        <w:spacing w:before="12" w:after="0" w:line="254" w:lineRule="exact"/>
        <w:ind w:left="0" w:firstLine="0"/>
        <w:contextualSpacing w:val="0"/>
        <w:jc w:val="both"/>
        <w:rPr>
          <w:lang w:val="it-IT"/>
        </w:rPr>
      </w:pPr>
      <w:r w:rsidRPr="005814B5">
        <w:rPr>
          <w:spacing w:val="-2"/>
          <w:lang w:val="it-IT"/>
        </w:rPr>
        <w:t>dell’art.</w:t>
      </w:r>
      <w:r w:rsidRPr="005814B5">
        <w:rPr>
          <w:spacing w:val="-7"/>
          <w:lang w:val="it-IT"/>
        </w:rPr>
        <w:t xml:space="preserve"> </w:t>
      </w:r>
      <w:r w:rsidRPr="005814B5">
        <w:rPr>
          <w:spacing w:val="-2"/>
          <w:lang w:val="it-IT"/>
        </w:rPr>
        <w:t>76</w:t>
      </w:r>
      <w:r w:rsidRPr="005814B5">
        <w:rPr>
          <w:spacing w:val="-7"/>
          <w:lang w:val="it-IT"/>
        </w:rPr>
        <w:t xml:space="preserve"> </w:t>
      </w:r>
      <w:r w:rsidRPr="005814B5">
        <w:rPr>
          <w:spacing w:val="-2"/>
          <w:lang w:val="it-IT"/>
        </w:rPr>
        <w:t>del</w:t>
      </w:r>
      <w:r w:rsidRPr="005814B5">
        <w:rPr>
          <w:spacing w:val="-4"/>
          <w:lang w:val="it-IT"/>
        </w:rPr>
        <w:t xml:space="preserve"> </w:t>
      </w:r>
      <w:r w:rsidRPr="005814B5">
        <w:rPr>
          <w:spacing w:val="-2"/>
          <w:lang w:val="it-IT"/>
        </w:rPr>
        <w:t>DPR</w:t>
      </w:r>
      <w:r w:rsidRPr="005814B5">
        <w:rPr>
          <w:spacing w:val="-7"/>
          <w:lang w:val="it-IT"/>
        </w:rPr>
        <w:t xml:space="preserve"> </w:t>
      </w:r>
      <w:r w:rsidRPr="005814B5">
        <w:rPr>
          <w:spacing w:val="-2"/>
          <w:lang w:val="it-IT"/>
        </w:rPr>
        <w:t>n.</w:t>
      </w:r>
      <w:r w:rsidRPr="005814B5">
        <w:rPr>
          <w:spacing w:val="-7"/>
          <w:lang w:val="it-IT"/>
        </w:rPr>
        <w:t xml:space="preserve"> </w:t>
      </w:r>
      <w:r w:rsidRPr="005814B5">
        <w:rPr>
          <w:spacing w:val="-2"/>
          <w:lang w:val="it-IT"/>
        </w:rPr>
        <w:t>445/2000,</w:t>
      </w:r>
      <w:r w:rsidRPr="005814B5">
        <w:rPr>
          <w:spacing w:val="-6"/>
          <w:lang w:val="it-IT"/>
        </w:rPr>
        <w:t xml:space="preserve"> </w:t>
      </w:r>
      <w:r w:rsidRPr="005814B5">
        <w:rPr>
          <w:spacing w:val="-2"/>
          <w:lang w:val="it-IT"/>
        </w:rPr>
        <w:t>le</w:t>
      </w:r>
      <w:r w:rsidRPr="005814B5">
        <w:rPr>
          <w:spacing w:val="-8"/>
          <w:lang w:val="it-IT"/>
        </w:rPr>
        <w:t xml:space="preserve"> </w:t>
      </w:r>
      <w:r w:rsidRPr="005814B5">
        <w:rPr>
          <w:spacing w:val="-2"/>
          <w:lang w:val="it-IT"/>
        </w:rPr>
        <w:t>dichiarazioni</w:t>
      </w:r>
      <w:r w:rsidRPr="005814B5">
        <w:rPr>
          <w:spacing w:val="-7"/>
          <w:lang w:val="it-IT"/>
        </w:rPr>
        <w:t xml:space="preserve"> </w:t>
      </w:r>
      <w:r w:rsidRPr="005814B5">
        <w:rPr>
          <w:spacing w:val="-2"/>
          <w:lang w:val="it-IT"/>
        </w:rPr>
        <w:t>mendaci,</w:t>
      </w:r>
      <w:r w:rsidRPr="005814B5">
        <w:rPr>
          <w:spacing w:val="-6"/>
          <w:lang w:val="it-IT"/>
        </w:rPr>
        <w:t xml:space="preserve"> </w:t>
      </w:r>
      <w:r w:rsidRPr="005814B5">
        <w:rPr>
          <w:spacing w:val="-2"/>
          <w:lang w:val="it-IT"/>
        </w:rPr>
        <w:t>le</w:t>
      </w:r>
      <w:r w:rsidRPr="005814B5">
        <w:rPr>
          <w:spacing w:val="-5"/>
          <w:lang w:val="it-IT"/>
        </w:rPr>
        <w:t xml:space="preserve"> </w:t>
      </w:r>
      <w:r w:rsidRPr="005814B5">
        <w:rPr>
          <w:spacing w:val="-2"/>
          <w:lang w:val="it-IT"/>
        </w:rPr>
        <w:t>falsità</w:t>
      </w:r>
      <w:r w:rsidRPr="005814B5">
        <w:rPr>
          <w:spacing w:val="-6"/>
          <w:lang w:val="it-IT"/>
        </w:rPr>
        <w:t xml:space="preserve"> </w:t>
      </w:r>
      <w:r w:rsidRPr="005814B5">
        <w:rPr>
          <w:spacing w:val="-2"/>
          <w:lang w:val="it-IT"/>
        </w:rPr>
        <w:t>in</w:t>
      </w:r>
      <w:r w:rsidRPr="005814B5">
        <w:rPr>
          <w:spacing w:val="-6"/>
          <w:lang w:val="it-IT"/>
        </w:rPr>
        <w:t xml:space="preserve"> </w:t>
      </w:r>
      <w:r w:rsidRPr="005814B5">
        <w:rPr>
          <w:spacing w:val="-2"/>
          <w:lang w:val="it-IT"/>
        </w:rPr>
        <w:t>atti,</w:t>
      </w:r>
      <w:r w:rsidRPr="005814B5">
        <w:rPr>
          <w:spacing w:val="-6"/>
          <w:lang w:val="it-IT"/>
        </w:rPr>
        <w:t xml:space="preserve"> </w:t>
      </w:r>
      <w:r w:rsidRPr="005814B5">
        <w:rPr>
          <w:spacing w:val="-2"/>
          <w:lang w:val="it-IT"/>
        </w:rPr>
        <w:t>l’uso</w:t>
      </w:r>
      <w:r w:rsidRPr="005814B5">
        <w:rPr>
          <w:spacing w:val="-7"/>
          <w:lang w:val="it-IT"/>
        </w:rPr>
        <w:t xml:space="preserve"> </w:t>
      </w:r>
      <w:r w:rsidRPr="005814B5">
        <w:rPr>
          <w:spacing w:val="-2"/>
          <w:lang w:val="it-IT"/>
        </w:rPr>
        <w:t>di</w:t>
      </w:r>
      <w:r w:rsidRPr="005814B5">
        <w:rPr>
          <w:spacing w:val="-6"/>
          <w:lang w:val="it-IT"/>
        </w:rPr>
        <w:t xml:space="preserve"> </w:t>
      </w:r>
      <w:r w:rsidRPr="005814B5">
        <w:rPr>
          <w:spacing w:val="-2"/>
          <w:lang w:val="it-IT"/>
        </w:rPr>
        <w:t>atti</w:t>
      </w:r>
      <w:r w:rsidRPr="005814B5">
        <w:rPr>
          <w:spacing w:val="-7"/>
          <w:lang w:val="it-IT"/>
        </w:rPr>
        <w:t xml:space="preserve"> </w:t>
      </w:r>
      <w:r w:rsidRPr="005814B5">
        <w:rPr>
          <w:spacing w:val="-2"/>
          <w:lang w:val="it-IT"/>
        </w:rPr>
        <w:t>falsi,</w:t>
      </w:r>
      <w:r w:rsidRPr="005814B5">
        <w:rPr>
          <w:spacing w:val="-7"/>
          <w:lang w:val="it-IT"/>
        </w:rPr>
        <w:t xml:space="preserve"> </w:t>
      </w:r>
      <w:r w:rsidRPr="005814B5">
        <w:rPr>
          <w:spacing w:val="-2"/>
          <w:lang w:val="it-IT"/>
        </w:rPr>
        <w:t>nei</w:t>
      </w:r>
      <w:r w:rsidRPr="005814B5">
        <w:rPr>
          <w:spacing w:val="-7"/>
          <w:lang w:val="it-IT"/>
        </w:rPr>
        <w:t xml:space="preserve"> </w:t>
      </w:r>
      <w:r w:rsidRPr="005814B5">
        <w:rPr>
          <w:spacing w:val="-2"/>
          <w:lang w:val="it-IT"/>
        </w:rPr>
        <w:t>casi</w:t>
      </w:r>
      <w:r w:rsidRPr="005814B5">
        <w:rPr>
          <w:spacing w:val="-6"/>
          <w:lang w:val="it-IT"/>
        </w:rPr>
        <w:t xml:space="preserve"> </w:t>
      </w:r>
      <w:r w:rsidRPr="005814B5">
        <w:rPr>
          <w:spacing w:val="-2"/>
          <w:lang w:val="it-IT"/>
        </w:rPr>
        <w:t>previsti</w:t>
      </w:r>
    </w:p>
    <w:p w14:paraId="3AD726FB" w14:textId="77777777" w:rsidR="00B605CF" w:rsidRPr="005814B5" w:rsidRDefault="00B605CF" w:rsidP="00647FCB">
      <w:pPr>
        <w:pStyle w:val="Corpotesto"/>
        <w:spacing w:line="243" w:lineRule="exact"/>
        <w:jc w:val="both"/>
        <w:rPr>
          <w:lang w:val="it-IT"/>
        </w:rPr>
      </w:pPr>
      <w:r w:rsidRPr="005814B5">
        <w:rPr>
          <w:lang w:val="it-IT"/>
        </w:rPr>
        <w:t>dalla</w:t>
      </w:r>
      <w:r w:rsidRPr="005814B5">
        <w:rPr>
          <w:spacing w:val="-4"/>
          <w:lang w:val="it-IT"/>
        </w:rPr>
        <w:t xml:space="preserve"> </w:t>
      </w:r>
      <w:r w:rsidRPr="005814B5">
        <w:rPr>
          <w:lang w:val="it-IT"/>
        </w:rPr>
        <w:t>legge</w:t>
      </w:r>
      <w:r w:rsidRPr="005814B5">
        <w:rPr>
          <w:spacing w:val="-5"/>
          <w:lang w:val="it-IT"/>
        </w:rPr>
        <w:t xml:space="preserve"> </w:t>
      </w:r>
      <w:r w:rsidRPr="005814B5">
        <w:rPr>
          <w:lang w:val="it-IT"/>
        </w:rPr>
        <w:t>sono</w:t>
      </w:r>
      <w:r w:rsidRPr="005814B5">
        <w:rPr>
          <w:spacing w:val="-4"/>
          <w:lang w:val="it-IT"/>
        </w:rPr>
        <w:t xml:space="preserve"> </w:t>
      </w:r>
      <w:r w:rsidRPr="005814B5">
        <w:rPr>
          <w:lang w:val="it-IT"/>
        </w:rPr>
        <w:t>puniti</w:t>
      </w:r>
      <w:r w:rsidRPr="005814B5">
        <w:rPr>
          <w:spacing w:val="-4"/>
          <w:lang w:val="it-IT"/>
        </w:rPr>
        <w:t xml:space="preserve"> </w:t>
      </w:r>
      <w:r w:rsidRPr="005814B5">
        <w:rPr>
          <w:lang w:val="it-IT"/>
        </w:rPr>
        <w:t>ai</w:t>
      </w:r>
      <w:r w:rsidRPr="005814B5">
        <w:rPr>
          <w:spacing w:val="-3"/>
          <w:lang w:val="it-IT"/>
        </w:rPr>
        <w:t xml:space="preserve"> </w:t>
      </w:r>
      <w:r w:rsidRPr="005814B5">
        <w:rPr>
          <w:lang w:val="it-IT"/>
        </w:rPr>
        <w:t>sensi</w:t>
      </w:r>
      <w:r w:rsidRPr="005814B5">
        <w:rPr>
          <w:spacing w:val="-5"/>
          <w:lang w:val="it-IT"/>
        </w:rPr>
        <w:t xml:space="preserve"> </w:t>
      </w:r>
      <w:r w:rsidRPr="005814B5">
        <w:rPr>
          <w:lang w:val="it-IT"/>
        </w:rPr>
        <w:t>del</w:t>
      </w:r>
      <w:r w:rsidRPr="005814B5">
        <w:rPr>
          <w:spacing w:val="-1"/>
          <w:lang w:val="it-IT"/>
        </w:rPr>
        <w:t xml:space="preserve"> </w:t>
      </w:r>
      <w:r w:rsidRPr="005814B5">
        <w:rPr>
          <w:lang w:val="it-IT"/>
        </w:rPr>
        <w:t>Codice</w:t>
      </w:r>
      <w:r w:rsidRPr="005814B5">
        <w:rPr>
          <w:spacing w:val="-5"/>
          <w:lang w:val="it-IT"/>
        </w:rPr>
        <w:t xml:space="preserve"> </w:t>
      </w:r>
      <w:r w:rsidRPr="005814B5">
        <w:rPr>
          <w:lang w:val="it-IT"/>
        </w:rPr>
        <w:t>penale</w:t>
      </w:r>
      <w:r w:rsidRPr="005814B5">
        <w:rPr>
          <w:spacing w:val="-4"/>
          <w:lang w:val="it-IT"/>
        </w:rPr>
        <w:t xml:space="preserve"> </w:t>
      </w:r>
      <w:r w:rsidRPr="005814B5">
        <w:rPr>
          <w:lang w:val="it-IT"/>
        </w:rPr>
        <w:t>e</w:t>
      </w:r>
      <w:r w:rsidRPr="005814B5">
        <w:rPr>
          <w:spacing w:val="-4"/>
          <w:lang w:val="it-IT"/>
        </w:rPr>
        <w:t xml:space="preserve"> </w:t>
      </w:r>
      <w:r w:rsidRPr="005814B5">
        <w:rPr>
          <w:lang w:val="it-IT"/>
        </w:rPr>
        <w:t>delle</w:t>
      </w:r>
      <w:r w:rsidRPr="005814B5">
        <w:rPr>
          <w:spacing w:val="-5"/>
          <w:lang w:val="it-IT"/>
        </w:rPr>
        <w:t xml:space="preserve"> </w:t>
      </w:r>
      <w:r w:rsidRPr="005814B5">
        <w:rPr>
          <w:lang w:val="it-IT"/>
        </w:rPr>
        <w:t>leggi</w:t>
      </w:r>
      <w:r w:rsidRPr="005814B5">
        <w:rPr>
          <w:spacing w:val="-4"/>
          <w:lang w:val="it-IT"/>
        </w:rPr>
        <w:t xml:space="preserve"> </w:t>
      </w:r>
      <w:r w:rsidRPr="005814B5">
        <w:rPr>
          <w:lang w:val="it-IT"/>
        </w:rPr>
        <w:t>in</w:t>
      </w:r>
      <w:r w:rsidRPr="005814B5">
        <w:rPr>
          <w:spacing w:val="-4"/>
          <w:lang w:val="it-IT"/>
        </w:rPr>
        <w:t xml:space="preserve"> </w:t>
      </w:r>
      <w:r w:rsidRPr="005814B5">
        <w:rPr>
          <w:spacing w:val="-2"/>
          <w:lang w:val="it-IT"/>
        </w:rPr>
        <w:t>materia;</w:t>
      </w:r>
    </w:p>
    <w:p w14:paraId="6AFF2FD1" w14:textId="77777777" w:rsidR="00B605CF" w:rsidRPr="005814B5" w:rsidRDefault="00B605CF" w:rsidP="00647FCB">
      <w:pPr>
        <w:pStyle w:val="Paragrafoelenco"/>
        <w:widowControl w:val="0"/>
        <w:numPr>
          <w:ilvl w:val="0"/>
          <w:numId w:val="160"/>
        </w:numPr>
        <w:tabs>
          <w:tab w:val="left" w:pos="179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lang w:val="it-IT"/>
        </w:rPr>
      </w:pPr>
      <w:r w:rsidRPr="005814B5">
        <w:rPr>
          <w:lang w:val="it-IT"/>
        </w:rPr>
        <w:t>dell’art.</w:t>
      </w:r>
      <w:r w:rsidRPr="005814B5">
        <w:rPr>
          <w:spacing w:val="9"/>
          <w:lang w:val="it-IT"/>
        </w:rPr>
        <w:t xml:space="preserve"> </w:t>
      </w:r>
      <w:r w:rsidRPr="005814B5">
        <w:rPr>
          <w:lang w:val="it-IT"/>
        </w:rPr>
        <w:t>71</w:t>
      </w:r>
      <w:r w:rsidRPr="005814B5">
        <w:rPr>
          <w:spacing w:val="10"/>
          <w:lang w:val="it-IT"/>
        </w:rPr>
        <w:t xml:space="preserve"> </w:t>
      </w:r>
      <w:r w:rsidRPr="005814B5">
        <w:rPr>
          <w:lang w:val="it-IT"/>
        </w:rPr>
        <w:t>del</w:t>
      </w:r>
      <w:r w:rsidRPr="005814B5">
        <w:rPr>
          <w:spacing w:val="9"/>
          <w:lang w:val="it-IT"/>
        </w:rPr>
        <w:t xml:space="preserve"> </w:t>
      </w:r>
      <w:r w:rsidRPr="005814B5">
        <w:rPr>
          <w:lang w:val="it-IT"/>
        </w:rPr>
        <w:t>DPR</w:t>
      </w:r>
      <w:r w:rsidRPr="005814B5">
        <w:rPr>
          <w:spacing w:val="9"/>
          <w:lang w:val="it-IT"/>
        </w:rPr>
        <w:t xml:space="preserve"> </w:t>
      </w:r>
      <w:r w:rsidRPr="005814B5">
        <w:rPr>
          <w:lang w:val="it-IT"/>
        </w:rPr>
        <w:t>n.</w:t>
      </w:r>
      <w:r w:rsidRPr="005814B5">
        <w:rPr>
          <w:spacing w:val="9"/>
          <w:lang w:val="it-IT"/>
        </w:rPr>
        <w:t xml:space="preserve"> </w:t>
      </w:r>
      <w:r w:rsidRPr="005814B5">
        <w:rPr>
          <w:lang w:val="it-IT"/>
        </w:rPr>
        <w:t>445/2000,</w:t>
      </w:r>
      <w:r w:rsidRPr="005814B5">
        <w:rPr>
          <w:spacing w:val="9"/>
          <w:lang w:val="it-IT"/>
        </w:rPr>
        <w:t xml:space="preserve"> </w:t>
      </w:r>
      <w:r w:rsidRPr="005814B5">
        <w:rPr>
          <w:lang w:val="it-IT"/>
        </w:rPr>
        <w:t>è</w:t>
      </w:r>
      <w:r w:rsidRPr="005814B5">
        <w:rPr>
          <w:spacing w:val="8"/>
          <w:lang w:val="it-IT"/>
        </w:rPr>
        <w:t xml:space="preserve"> </w:t>
      </w:r>
      <w:r w:rsidRPr="005814B5">
        <w:rPr>
          <w:lang w:val="it-IT"/>
        </w:rPr>
        <w:t>fatta</w:t>
      </w:r>
      <w:r w:rsidRPr="005814B5">
        <w:rPr>
          <w:spacing w:val="10"/>
          <w:lang w:val="it-IT"/>
        </w:rPr>
        <w:t xml:space="preserve"> </w:t>
      </w:r>
      <w:r w:rsidRPr="005814B5">
        <w:rPr>
          <w:lang w:val="it-IT"/>
        </w:rPr>
        <w:t>comunque</w:t>
      </w:r>
      <w:r w:rsidRPr="005814B5">
        <w:rPr>
          <w:spacing w:val="8"/>
          <w:lang w:val="it-IT"/>
        </w:rPr>
        <w:t xml:space="preserve"> </w:t>
      </w:r>
      <w:r w:rsidRPr="005814B5">
        <w:rPr>
          <w:lang w:val="it-IT"/>
        </w:rPr>
        <w:t>salva</w:t>
      </w:r>
      <w:r w:rsidRPr="005814B5">
        <w:rPr>
          <w:spacing w:val="10"/>
          <w:lang w:val="it-IT"/>
        </w:rPr>
        <w:t xml:space="preserve"> </w:t>
      </w:r>
      <w:r w:rsidRPr="005814B5">
        <w:rPr>
          <w:lang w:val="it-IT"/>
        </w:rPr>
        <w:t>la</w:t>
      </w:r>
      <w:r w:rsidRPr="005814B5">
        <w:rPr>
          <w:spacing w:val="9"/>
          <w:lang w:val="it-IT"/>
        </w:rPr>
        <w:t xml:space="preserve"> </w:t>
      </w:r>
      <w:r w:rsidRPr="005814B5">
        <w:rPr>
          <w:lang w:val="it-IT"/>
        </w:rPr>
        <w:t>facoltà</w:t>
      </w:r>
      <w:r w:rsidRPr="005814B5">
        <w:rPr>
          <w:spacing w:val="10"/>
          <w:lang w:val="it-IT"/>
        </w:rPr>
        <w:t xml:space="preserve"> </w:t>
      </w:r>
      <w:r w:rsidRPr="005814B5">
        <w:rPr>
          <w:lang w:val="it-IT"/>
        </w:rPr>
        <w:t>di</w:t>
      </w:r>
      <w:r w:rsidRPr="005814B5">
        <w:rPr>
          <w:spacing w:val="9"/>
          <w:lang w:val="it-IT"/>
        </w:rPr>
        <w:t xml:space="preserve"> </w:t>
      </w:r>
      <w:r w:rsidRPr="005814B5">
        <w:rPr>
          <w:lang w:val="it-IT"/>
        </w:rPr>
        <w:t>verificare,</w:t>
      </w:r>
      <w:r w:rsidRPr="005814B5">
        <w:rPr>
          <w:spacing w:val="9"/>
          <w:lang w:val="it-IT"/>
        </w:rPr>
        <w:t xml:space="preserve"> </w:t>
      </w:r>
      <w:r w:rsidRPr="005814B5">
        <w:rPr>
          <w:lang w:val="it-IT"/>
        </w:rPr>
        <w:t>anche</w:t>
      </w:r>
      <w:r w:rsidRPr="005814B5">
        <w:rPr>
          <w:spacing w:val="11"/>
          <w:lang w:val="it-IT"/>
        </w:rPr>
        <w:t xml:space="preserve"> </w:t>
      </w:r>
      <w:r w:rsidRPr="005814B5">
        <w:rPr>
          <w:lang w:val="it-IT"/>
        </w:rPr>
        <w:t>a</w:t>
      </w:r>
      <w:r w:rsidRPr="005814B5">
        <w:rPr>
          <w:spacing w:val="10"/>
          <w:lang w:val="it-IT"/>
        </w:rPr>
        <w:t xml:space="preserve"> </w:t>
      </w:r>
      <w:r w:rsidRPr="005814B5">
        <w:rPr>
          <w:lang w:val="it-IT"/>
        </w:rPr>
        <w:t>campione,</w:t>
      </w:r>
      <w:r w:rsidRPr="005814B5">
        <w:rPr>
          <w:spacing w:val="10"/>
          <w:lang w:val="it-IT"/>
        </w:rPr>
        <w:t xml:space="preserve"> </w:t>
      </w:r>
      <w:r w:rsidRPr="005814B5">
        <w:rPr>
          <w:spacing w:val="-5"/>
          <w:lang w:val="it-IT"/>
        </w:rPr>
        <w:t>la</w:t>
      </w:r>
    </w:p>
    <w:p w14:paraId="5ADA4D73" w14:textId="77777777" w:rsidR="00B605CF" w:rsidRPr="005814B5" w:rsidRDefault="00B605CF" w:rsidP="00647FCB">
      <w:pPr>
        <w:pStyle w:val="Corpotesto"/>
        <w:jc w:val="both"/>
        <w:rPr>
          <w:lang w:val="it-IT"/>
        </w:rPr>
      </w:pPr>
      <w:r w:rsidRPr="005814B5">
        <w:rPr>
          <w:lang w:val="it-IT"/>
        </w:rPr>
        <w:t>veridicità</w:t>
      </w:r>
      <w:r w:rsidRPr="005814B5">
        <w:rPr>
          <w:spacing w:val="-6"/>
          <w:lang w:val="it-IT"/>
        </w:rPr>
        <w:t xml:space="preserve"> </w:t>
      </w:r>
      <w:r w:rsidRPr="005814B5">
        <w:rPr>
          <w:lang w:val="it-IT"/>
        </w:rPr>
        <w:t>di</w:t>
      </w:r>
      <w:r w:rsidRPr="005814B5">
        <w:rPr>
          <w:spacing w:val="-7"/>
          <w:lang w:val="it-IT"/>
        </w:rPr>
        <w:t xml:space="preserve"> </w:t>
      </w:r>
      <w:r w:rsidRPr="005814B5">
        <w:rPr>
          <w:lang w:val="it-IT"/>
        </w:rPr>
        <w:t>quanto</w:t>
      </w:r>
      <w:r w:rsidRPr="005814B5">
        <w:rPr>
          <w:spacing w:val="-5"/>
          <w:lang w:val="it-IT"/>
        </w:rPr>
        <w:t xml:space="preserve"> </w:t>
      </w:r>
      <w:r w:rsidRPr="005814B5">
        <w:rPr>
          <w:spacing w:val="-2"/>
          <w:lang w:val="it-IT"/>
        </w:rPr>
        <w:t>dichiarato,</w:t>
      </w:r>
    </w:p>
    <w:p w14:paraId="03DA1D9B" w14:textId="77777777" w:rsidR="00B605CF" w:rsidRPr="00847127" w:rsidRDefault="00B605CF" w:rsidP="00647FCB">
      <w:pPr>
        <w:spacing w:before="186"/>
        <w:ind w:right="2"/>
        <w:jc w:val="center"/>
        <w:rPr>
          <w:b/>
          <w:lang w:val="it-IT"/>
        </w:rPr>
      </w:pPr>
      <w:r w:rsidRPr="00847127">
        <w:rPr>
          <w:b/>
          <w:spacing w:val="-2"/>
          <w:u w:val="single"/>
          <w:lang w:val="it-IT"/>
        </w:rPr>
        <w:t>DICHIARA</w:t>
      </w:r>
    </w:p>
    <w:p w14:paraId="02233805" w14:textId="0F8F57BC" w:rsidR="00BF700E" w:rsidRDefault="00BF700E" w:rsidP="00647FCB">
      <w:pPr>
        <w:pStyle w:val="Corpotesto"/>
        <w:numPr>
          <w:ilvl w:val="0"/>
          <w:numId w:val="161"/>
        </w:numPr>
        <w:spacing w:after="0" w:line="276" w:lineRule="auto"/>
        <w:ind w:left="0" w:firstLine="0"/>
        <w:jc w:val="both"/>
        <w:rPr>
          <w:spacing w:val="-6"/>
          <w:lang w:val="it-IT"/>
        </w:rPr>
      </w:pPr>
      <w:r w:rsidRPr="00BF700E">
        <w:rPr>
          <w:spacing w:val="-6"/>
          <w:lang w:val="it-IT"/>
        </w:rPr>
        <w:t>di prestare servizio presso la SGDS M. con contratto a tempo indeterminato a far data dal_______________ con mansioni di ____________________________________________________________________</w:t>
      </w:r>
      <w:r w:rsidR="005814B5">
        <w:rPr>
          <w:spacing w:val="-6"/>
          <w:lang w:val="it-IT"/>
        </w:rPr>
        <w:t>____</w:t>
      </w:r>
    </w:p>
    <w:p w14:paraId="0CAA1CE9" w14:textId="77777777" w:rsidR="00BF700E" w:rsidRPr="00BF700E" w:rsidRDefault="00BF700E" w:rsidP="00647FCB">
      <w:pPr>
        <w:pStyle w:val="Corpotesto"/>
        <w:spacing w:after="0" w:line="276" w:lineRule="auto"/>
        <w:jc w:val="both"/>
        <w:rPr>
          <w:spacing w:val="-6"/>
          <w:lang w:val="it-IT"/>
        </w:rPr>
      </w:pPr>
    </w:p>
    <w:p w14:paraId="6BA543F4" w14:textId="42B0BADC" w:rsidR="005814B5" w:rsidRPr="005C5C42" w:rsidRDefault="00BF700E" w:rsidP="00647FCB">
      <w:pPr>
        <w:pStyle w:val="Corpotesto"/>
        <w:numPr>
          <w:ilvl w:val="0"/>
          <w:numId w:val="161"/>
        </w:numPr>
        <w:spacing w:after="0" w:line="276" w:lineRule="auto"/>
        <w:ind w:left="0" w:firstLine="0"/>
        <w:jc w:val="both"/>
        <w:rPr>
          <w:spacing w:val="-6"/>
          <w:lang w:val="it-IT"/>
        </w:rPr>
      </w:pPr>
      <w:r w:rsidRPr="00BF700E">
        <w:rPr>
          <w:spacing w:val="-6"/>
          <w:lang w:val="it-IT"/>
        </w:rPr>
        <w:t>di essere in possesso del</w:t>
      </w:r>
      <w:r w:rsidR="005814B5">
        <w:rPr>
          <w:spacing w:val="-6"/>
          <w:lang w:val="it-IT"/>
        </w:rPr>
        <w:t xml:space="preserve">la patente di guida di tipo “C” </w:t>
      </w:r>
      <w:bookmarkStart w:id="0" w:name="_Hlk187765245"/>
      <w:r w:rsidR="005814B5">
        <w:rPr>
          <w:spacing w:val="-6"/>
          <w:lang w:val="it-IT"/>
        </w:rPr>
        <w:t xml:space="preserve">rilasciata in data __________________ con </w:t>
      </w:r>
      <w:proofErr w:type="gramStart"/>
      <w:r w:rsidR="005814B5">
        <w:rPr>
          <w:spacing w:val="-6"/>
          <w:lang w:val="it-IT"/>
        </w:rPr>
        <w:t xml:space="preserve">scadenza </w:t>
      </w:r>
      <w:r w:rsidR="005C5C42">
        <w:rPr>
          <w:spacing w:val="-6"/>
          <w:lang w:val="it-IT"/>
        </w:rPr>
        <w:t xml:space="preserve"> </w:t>
      </w:r>
      <w:r w:rsidR="00657563" w:rsidRPr="005C5C42">
        <w:rPr>
          <w:spacing w:val="-6"/>
          <w:lang w:val="it-IT"/>
        </w:rPr>
        <w:t>in</w:t>
      </w:r>
      <w:proofErr w:type="gramEnd"/>
      <w:r w:rsidR="00657563" w:rsidRPr="005C5C42">
        <w:rPr>
          <w:spacing w:val="-6"/>
          <w:lang w:val="it-IT"/>
        </w:rPr>
        <w:t xml:space="preserve"> data </w:t>
      </w:r>
      <w:r w:rsidR="005814B5" w:rsidRPr="005C5C42">
        <w:rPr>
          <w:spacing w:val="-6"/>
          <w:lang w:val="it-IT"/>
        </w:rPr>
        <w:t>____________________;</w:t>
      </w:r>
    </w:p>
    <w:bookmarkEnd w:id="0"/>
    <w:p w14:paraId="6C84134A" w14:textId="242B6F0F" w:rsidR="005814B5" w:rsidRDefault="00BF700E" w:rsidP="00647FCB">
      <w:pPr>
        <w:pStyle w:val="Corpotesto"/>
        <w:numPr>
          <w:ilvl w:val="0"/>
          <w:numId w:val="161"/>
        </w:numPr>
        <w:spacing w:after="0" w:line="276" w:lineRule="auto"/>
        <w:ind w:left="0" w:firstLine="0"/>
        <w:jc w:val="both"/>
        <w:rPr>
          <w:spacing w:val="-6"/>
          <w:lang w:val="it-IT"/>
        </w:rPr>
      </w:pPr>
      <w:r w:rsidRPr="00BF700E">
        <w:rPr>
          <w:spacing w:val="-6"/>
          <w:lang w:val="it-IT"/>
        </w:rPr>
        <w:t>di essere in possesso del</w:t>
      </w:r>
      <w:r w:rsidR="005814B5" w:rsidRPr="005814B5">
        <w:rPr>
          <w:spacing w:val="-6"/>
          <w:lang w:val="it-IT"/>
        </w:rPr>
        <w:t xml:space="preserve"> “CQC” rilasciato in data __________________ con scadenza </w:t>
      </w:r>
      <w:r w:rsidR="005814B5">
        <w:rPr>
          <w:spacing w:val="-6"/>
          <w:lang w:val="it-IT"/>
        </w:rPr>
        <w:t>___</w:t>
      </w:r>
      <w:r w:rsidR="005814B5" w:rsidRPr="005814B5">
        <w:rPr>
          <w:spacing w:val="-6"/>
          <w:lang w:val="it-IT"/>
        </w:rPr>
        <w:t>____________________;</w:t>
      </w:r>
    </w:p>
    <w:p w14:paraId="3B40D175" w14:textId="77777777" w:rsidR="00847127" w:rsidRDefault="00847127" w:rsidP="00847127">
      <w:pPr>
        <w:pStyle w:val="Corpotesto"/>
        <w:spacing w:after="0" w:line="276" w:lineRule="auto"/>
        <w:ind w:left="1723"/>
        <w:jc w:val="both"/>
        <w:rPr>
          <w:spacing w:val="-6"/>
          <w:lang w:val="it-IT"/>
        </w:rPr>
      </w:pPr>
    </w:p>
    <w:p w14:paraId="034CDE60" w14:textId="793D6D85" w:rsidR="00657563" w:rsidRPr="005C5C42" w:rsidRDefault="00847127" w:rsidP="00647FCB">
      <w:pPr>
        <w:pStyle w:val="Paragrafoelenco"/>
        <w:numPr>
          <w:ilvl w:val="0"/>
          <w:numId w:val="161"/>
        </w:numPr>
        <w:ind w:left="0" w:firstLine="0"/>
        <w:rPr>
          <w:spacing w:val="-6"/>
          <w:lang w:val="it-IT"/>
        </w:rPr>
      </w:pPr>
      <w:r w:rsidRPr="005C5C42">
        <w:rPr>
          <w:spacing w:val="-6"/>
          <w:lang w:val="it-IT"/>
        </w:rPr>
        <w:t>Essere in possesso del diploma di scuola secondaria di primo grado</w:t>
      </w:r>
      <w:r w:rsidR="00657563" w:rsidRPr="005C5C42">
        <w:rPr>
          <w:spacing w:val="-6"/>
          <w:lang w:val="it-IT"/>
        </w:rPr>
        <w:t xml:space="preserve"> rilasciato dalla scuola _______________________________________________________________________ in data ____________________________</w:t>
      </w:r>
    </w:p>
    <w:p w14:paraId="7BD0FABE" w14:textId="1D1FA116" w:rsidR="00BF700E" w:rsidRPr="00BF700E" w:rsidRDefault="00BF700E" w:rsidP="00647FCB">
      <w:pPr>
        <w:pStyle w:val="Corpotesto"/>
        <w:numPr>
          <w:ilvl w:val="0"/>
          <w:numId w:val="161"/>
        </w:numPr>
        <w:spacing w:after="0" w:line="276" w:lineRule="auto"/>
        <w:ind w:left="0" w:firstLine="0"/>
        <w:jc w:val="both"/>
        <w:rPr>
          <w:spacing w:val="-6"/>
          <w:lang w:val="it-IT"/>
        </w:rPr>
      </w:pPr>
      <w:r w:rsidRPr="00BF700E">
        <w:rPr>
          <w:spacing w:val="-6"/>
          <w:lang w:val="it-IT"/>
        </w:rPr>
        <w:t>di aver letto attentamente quanto indicato nell’Avviso di selezione e di accettarlo integralmente senza alcuna riserva;</w:t>
      </w:r>
    </w:p>
    <w:p w14:paraId="1B303B0B" w14:textId="77777777" w:rsidR="00BF700E" w:rsidRPr="00BF700E" w:rsidRDefault="00BF700E" w:rsidP="00647FCB">
      <w:pPr>
        <w:pStyle w:val="Corpotesto"/>
        <w:numPr>
          <w:ilvl w:val="0"/>
          <w:numId w:val="161"/>
        </w:numPr>
        <w:spacing w:after="0" w:line="276" w:lineRule="auto"/>
        <w:ind w:left="0" w:firstLine="0"/>
        <w:jc w:val="both"/>
        <w:rPr>
          <w:spacing w:val="-6"/>
          <w:lang w:val="it-IT"/>
        </w:rPr>
      </w:pPr>
      <w:r w:rsidRPr="00BF700E">
        <w:rPr>
          <w:spacing w:val="-6"/>
          <w:lang w:val="it-IT"/>
        </w:rPr>
        <w:t>di dare il consenso, ai sensi del Reg. UE 679/2016 all’utilizzo dei propri dati personali, da parte della Società, per le finalità concorsuali, secondo quanto previsto dall’art. 13 e 14 dell’Avviso di Selezione.</w:t>
      </w:r>
    </w:p>
    <w:p w14:paraId="0D28F6E7" w14:textId="77777777" w:rsidR="00BF700E" w:rsidRPr="00BF700E" w:rsidRDefault="00BF700E" w:rsidP="00647FCB">
      <w:pPr>
        <w:pStyle w:val="Corpotesto"/>
        <w:spacing w:before="104"/>
        <w:rPr>
          <w:b/>
          <w:spacing w:val="-6"/>
          <w:lang w:val="it-IT"/>
        </w:rPr>
      </w:pPr>
      <w:r w:rsidRPr="00BF700E">
        <w:rPr>
          <w:b/>
          <w:spacing w:val="-6"/>
          <w:u w:val="single"/>
          <w:lang w:val="it-IT"/>
        </w:rPr>
        <w:lastRenderedPageBreak/>
        <w:t>Si allega</w:t>
      </w:r>
    </w:p>
    <w:p w14:paraId="7794C1D3" w14:textId="77777777" w:rsidR="00BF700E" w:rsidRPr="00BF700E" w:rsidRDefault="00BF700E" w:rsidP="00647FCB">
      <w:pPr>
        <w:pStyle w:val="Corpotesto"/>
        <w:spacing w:before="104"/>
        <w:rPr>
          <w:b/>
          <w:spacing w:val="-6"/>
          <w:lang w:val="it-IT"/>
        </w:rPr>
      </w:pPr>
      <w:r w:rsidRPr="00BF700E">
        <w:rPr>
          <w:b/>
          <w:spacing w:val="-6"/>
          <w:lang w:val="it-IT"/>
        </w:rPr>
        <w:t>-        Curriculum Vitae aggiornato, datato e debitamente sottoscritto.</w:t>
      </w:r>
    </w:p>
    <w:p w14:paraId="20DCA78D" w14:textId="35F648A5" w:rsidR="00BF700E" w:rsidRDefault="00BF700E" w:rsidP="00647FCB">
      <w:pPr>
        <w:pStyle w:val="Corpotesto"/>
        <w:spacing w:before="104"/>
        <w:rPr>
          <w:b/>
          <w:spacing w:val="-6"/>
          <w:lang w:val="it-IT"/>
        </w:rPr>
      </w:pPr>
      <w:r w:rsidRPr="00BF700E">
        <w:rPr>
          <w:b/>
          <w:spacing w:val="-6"/>
          <w:lang w:val="it-IT"/>
        </w:rPr>
        <w:t xml:space="preserve">-        Copia fotostatica (integrale: fronte/retro) di un documento di identità in corso di </w:t>
      </w:r>
      <w:r w:rsidR="005C5C42">
        <w:rPr>
          <w:b/>
          <w:spacing w:val="-6"/>
          <w:lang w:val="it-IT"/>
        </w:rPr>
        <w:t xml:space="preserve">          </w:t>
      </w:r>
      <w:r w:rsidRPr="00BF700E">
        <w:rPr>
          <w:b/>
          <w:spacing w:val="-6"/>
          <w:lang w:val="it-IT"/>
        </w:rPr>
        <w:t>validità</w:t>
      </w:r>
      <w:r w:rsidR="005C5C42">
        <w:rPr>
          <w:b/>
          <w:spacing w:val="-6"/>
          <w:lang w:val="it-IT"/>
        </w:rPr>
        <w:t>.</w:t>
      </w:r>
    </w:p>
    <w:p w14:paraId="72107406" w14:textId="77777777" w:rsidR="005C5C42" w:rsidRPr="00BF700E" w:rsidRDefault="005C5C42" w:rsidP="00647FCB">
      <w:pPr>
        <w:pStyle w:val="Corpotesto"/>
        <w:spacing w:before="104"/>
        <w:rPr>
          <w:b/>
          <w:spacing w:val="-6"/>
          <w:lang w:val="it-IT"/>
        </w:rPr>
      </w:pPr>
    </w:p>
    <w:p w14:paraId="4CAFA274" w14:textId="5ABA58E1" w:rsidR="00BF700E" w:rsidRPr="00BF700E" w:rsidRDefault="00BF700E" w:rsidP="00647FCB">
      <w:pPr>
        <w:pStyle w:val="Corpotesto"/>
        <w:spacing w:before="104"/>
        <w:rPr>
          <w:spacing w:val="-6"/>
          <w:u w:val="single"/>
          <w:lang w:val="it-IT"/>
        </w:rPr>
      </w:pPr>
      <w:r w:rsidRPr="00BF700E">
        <w:rPr>
          <w:spacing w:val="-6"/>
          <w:lang w:val="it-IT"/>
        </w:rPr>
        <w:t xml:space="preserve">Luogo </w:t>
      </w:r>
      <w:r w:rsidRPr="00BF700E">
        <w:rPr>
          <w:spacing w:val="-6"/>
          <w:u w:val="single"/>
          <w:lang w:val="it-IT"/>
        </w:rPr>
        <w:tab/>
      </w:r>
      <w:r w:rsidR="005814B5">
        <w:rPr>
          <w:spacing w:val="-6"/>
          <w:u w:val="single"/>
          <w:lang w:val="it-IT"/>
        </w:rPr>
        <w:t>__________</w:t>
      </w:r>
      <w:r w:rsidRPr="00BF700E">
        <w:rPr>
          <w:spacing w:val="-6"/>
          <w:lang w:val="it-IT"/>
        </w:rPr>
        <w:t xml:space="preserve">Data </w:t>
      </w:r>
      <w:r w:rsidR="005814B5">
        <w:rPr>
          <w:spacing w:val="-6"/>
          <w:lang w:val="it-IT"/>
        </w:rPr>
        <w:t>______</w:t>
      </w:r>
      <w:r w:rsidRPr="00BF700E">
        <w:rPr>
          <w:spacing w:val="-6"/>
          <w:u w:val="single"/>
          <w:lang w:val="it-IT"/>
        </w:rPr>
        <w:tab/>
      </w:r>
    </w:p>
    <w:p w14:paraId="454C1023" w14:textId="6D0AAA03" w:rsidR="00B605CF" w:rsidRDefault="00BF700E" w:rsidP="00647FCB">
      <w:pPr>
        <w:pStyle w:val="Corpotesto"/>
        <w:rPr>
          <w:spacing w:val="-6"/>
          <w:lang w:val="it-IT"/>
        </w:rPr>
      </w:pPr>
      <w:r w:rsidRPr="00BF700E">
        <w:rPr>
          <w:spacing w:val="-6"/>
          <w:lang w:val="it-IT"/>
        </w:rPr>
        <w:tab/>
      </w:r>
      <w:r w:rsidRPr="00BF700E">
        <w:rPr>
          <w:spacing w:val="-6"/>
          <w:lang w:val="it-IT"/>
        </w:rPr>
        <w:tab/>
      </w:r>
      <w:r w:rsidRPr="00BF700E">
        <w:rPr>
          <w:spacing w:val="-6"/>
          <w:lang w:val="it-IT"/>
        </w:rPr>
        <w:tab/>
      </w:r>
      <w:r w:rsidRPr="00BF700E">
        <w:rPr>
          <w:spacing w:val="-6"/>
          <w:lang w:val="it-IT"/>
        </w:rPr>
        <w:tab/>
      </w:r>
      <w:r w:rsidRPr="00BF700E">
        <w:rPr>
          <w:spacing w:val="-6"/>
          <w:lang w:val="it-IT"/>
        </w:rPr>
        <w:tab/>
      </w:r>
      <w:r w:rsidRPr="00BF700E">
        <w:rPr>
          <w:spacing w:val="-6"/>
          <w:lang w:val="it-IT"/>
        </w:rPr>
        <w:tab/>
      </w:r>
      <w:r w:rsidRPr="00BF700E">
        <w:rPr>
          <w:spacing w:val="-6"/>
          <w:lang w:val="it-IT"/>
        </w:rPr>
        <w:tab/>
      </w:r>
      <w:r w:rsidRPr="00BF700E">
        <w:rPr>
          <w:spacing w:val="-6"/>
          <w:lang w:val="it-IT"/>
        </w:rPr>
        <w:tab/>
      </w:r>
      <w:r w:rsidRPr="00BF700E">
        <w:rPr>
          <w:spacing w:val="-6"/>
          <w:lang w:val="it-IT"/>
        </w:rPr>
        <w:tab/>
      </w:r>
      <w:r w:rsidRPr="00BF700E">
        <w:rPr>
          <w:spacing w:val="-6"/>
          <w:lang w:val="it-IT"/>
        </w:rPr>
        <w:tab/>
      </w:r>
      <w:r w:rsidRPr="00BF700E">
        <w:rPr>
          <w:spacing w:val="-6"/>
          <w:lang w:val="it-IT"/>
        </w:rPr>
        <w:tab/>
      </w:r>
      <w:r w:rsidRPr="005814B5">
        <w:rPr>
          <w:noProof/>
          <w:spacing w:val="-6"/>
          <w:lang w:val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1296DF1" wp14:editId="0D6BA1C7">
                <wp:simplePos x="0" y="0"/>
                <wp:positionH relativeFrom="page">
                  <wp:posOffset>4478020</wp:posOffset>
                </wp:positionH>
                <wp:positionV relativeFrom="paragraph">
                  <wp:posOffset>12700</wp:posOffset>
                </wp:positionV>
                <wp:extent cx="2022475" cy="1270"/>
                <wp:effectExtent l="0" t="0" r="0" b="0"/>
                <wp:wrapTopAndBottom/>
                <wp:docPr id="7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2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2475">
                              <a:moveTo>
                                <a:pt x="0" y="0"/>
                              </a:moveTo>
                              <a:lnTo>
                                <a:pt x="2022358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CF989" id="Figura a mano libera: forma 2" o:spid="_x0000_s1026" style="position:absolute;margin-left:352.6pt;margin-top:1pt;width:159.2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22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" path="m,l2022358,e" filled="f" strokeweight=".22836mm">
                <v:path arrowok="t"/>
                <w10:wrap type="topAndBottom" anchorx="page"/>
              </v:shape>
            </w:pict>
          </mc:Fallback>
        </mc:AlternateContent>
      </w:r>
      <w:r w:rsidRPr="005814B5">
        <w:rPr>
          <w:spacing w:val="-6"/>
          <w:lang w:val="it-IT"/>
        </w:rPr>
        <w:tab/>
      </w:r>
      <w:r w:rsidRPr="005814B5">
        <w:rPr>
          <w:spacing w:val="-6"/>
          <w:lang w:val="it-IT"/>
        </w:rPr>
        <w:tab/>
      </w:r>
      <w:r w:rsidRPr="005814B5">
        <w:rPr>
          <w:spacing w:val="-6"/>
          <w:lang w:val="it-IT"/>
        </w:rPr>
        <w:tab/>
      </w:r>
      <w:r w:rsidRPr="005814B5">
        <w:rPr>
          <w:spacing w:val="-6"/>
          <w:lang w:val="it-IT"/>
        </w:rPr>
        <w:tab/>
      </w:r>
      <w:r w:rsidRPr="005814B5">
        <w:rPr>
          <w:spacing w:val="-6"/>
          <w:lang w:val="it-IT"/>
        </w:rPr>
        <w:tab/>
      </w:r>
      <w:r w:rsidRPr="005814B5">
        <w:rPr>
          <w:spacing w:val="-6"/>
          <w:lang w:val="it-IT"/>
        </w:rPr>
        <w:tab/>
      </w:r>
      <w:r w:rsidRPr="005814B5">
        <w:rPr>
          <w:spacing w:val="-6"/>
          <w:lang w:val="it-IT"/>
        </w:rPr>
        <w:tab/>
      </w:r>
      <w:r w:rsidRPr="005814B5">
        <w:rPr>
          <w:spacing w:val="-6"/>
          <w:lang w:val="it-IT"/>
        </w:rPr>
        <w:tab/>
      </w:r>
      <w:r w:rsidR="00647FCB">
        <w:rPr>
          <w:spacing w:val="-6"/>
          <w:lang w:val="it-IT"/>
        </w:rPr>
        <w:t xml:space="preserve">                 </w:t>
      </w:r>
      <w:r w:rsidR="005814B5" w:rsidRPr="005814B5">
        <w:rPr>
          <w:spacing w:val="-6"/>
          <w:lang w:val="it-IT"/>
        </w:rPr>
        <w:tab/>
      </w:r>
      <w:r w:rsidRPr="005814B5">
        <w:rPr>
          <w:spacing w:val="-6"/>
          <w:lang w:val="it-IT"/>
        </w:rPr>
        <w:t xml:space="preserve"> Firma del candidato</w:t>
      </w:r>
    </w:p>
    <w:p w14:paraId="1EFBB636" w14:textId="77777777" w:rsidR="00657563" w:rsidRPr="00657563" w:rsidRDefault="00657563" w:rsidP="00657563"/>
    <w:sectPr w:rsidR="00657563" w:rsidRPr="00657563" w:rsidSect="008E16C7">
      <w:headerReference w:type="default" r:id="rId8"/>
      <w:footerReference w:type="default" r:id="rId9"/>
      <w:pgSz w:w="11910" w:h="16840"/>
      <w:pgMar w:top="1293" w:right="1704" w:bottom="580" w:left="1560" w:header="244" w:footer="3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605BD" w14:textId="77777777" w:rsidR="002B044B" w:rsidRDefault="002B044B" w:rsidP="001D4F20">
      <w:pPr>
        <w:spacing w:after="0" w:line="240" w:lineRule="auto"/>
      </w:pPr>
      <w:r>
        <w:separator/>
      </w:r>
    </w:p>
  </w:endnote>
  <w:endnote w:type="continuationSeparator" w:id="0">
    <w:p w14:paraId="35A31389" w14:textId="77777777" w:rsidR="002B044B" w:rsidRDefault="002B044B" w:rsidP="001D4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iraKakuProN-W3">
    <w:altName w:val="MS Mincho"/>
    <w:charset w:val="8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45E7E" w14:textId="77777777" w:rsidR="001D4F20" w:rsidRPr="00DE2769" w:rsidRDefault="001D4F20" w:rsidP="00DE2769">
    <w:pPr>
      <w:pStyle w:val="Intestazione"/>
      <w:spacing w:after="0" w:line="240" w:lineRule="auto"/>
      <w:jc w:val="center"/>
      <w:rPr>
        <w:rFonts w:ascii="Gill Sans MT" w:hAnsi="Gill Sans MT" w:cstheme="minorHAnsi"/>
        <w:b/>
        <w:bCs/>
        <w:color w:val="A50021"/>
        <w:sz w:val="20"/>
        <w:szCs w:val="20"/>
        <w:lang w:val="it-IT"/>
      </w:rPr>
    </w:pPr>
    <w:r w:rsidRPr="00DE2769">
      <w:rPr>
        <w:rFonts w:ascii="Gill Sans MT" w:hAnsi="Gill Sans MT" w:cstheme="minorHAnsi"/>
        <w:b/>
        <w:bCs/>
        <w:color w:val="A50021"/>
        <w:lang w:val="it-IT"/>
      </w:rPr>
      <w:t>SGDS MULTISERVIZI S</w:t>
    </w:r>
    <w:r w:rsidR="00744215" w:rsidRPr="00DE2769">
      <w:rPr>
        <w:rFonts w:ascii="Gill Sans MT" w:hAnsi="Gill Sans MT" w:cstheme="minorHAnsi"/>
        <w:b/>
        <w:bCs/>
        <w:color w:val="A50021"/>
        <w:lang w:val="it-IT"/>
      </w:rPr>
      <w:t>.r.l.</w:t>
    </w:r>
    <w:r w:rsidRPr="00DE2769">
      <w:rPr>
        <w:rFonts w:ascii="Gill Sans MT" w:hAnsi="Gill Sans MT" w:cstheme="minorHAnsi"/>
        <w:b/>
        <w:bCs/>
        <w:color w:val="A50021"/>
        <w:lang w:val="it-IT"/>
      </w:rPr>
      <w:t xml:space="preserve"> </w:t>
    </w:r>
    <w:r w:rsidRPr="00DE2769">
      <w:rPr>
        <w:rFonts w:ascii="Gill Sans MT" w:hAnsi="Gill Sans MT" w:cstheme="minorHAnsi"/>
        <w:b/>
        <w:bCs/>
        <w:color w:val="A50021"/>
        <w:sz w:val="18"/>
        <w:szCs w:val="18"/>
        <w:lang w:val="it-IT"/>
      </w:rPr>
      <w:t xml:space="preserve">– Cod. Fisc. e P.I. 01780530448 – REA n. 173042 – Capitale sociale € 10.400 </w:t>
    </w:r>
    <w:proofErr w:type="spellStart"/>
    <w:proofErr w:type="gramStart"/>
    <w:r w:rsidRPr="00DE2769">
      <w:rPr>
        <w:rFonts w:ascii="Gill Sans MT" w:hAnsi="Gill Sans MT" w:cstheme="minorHAnsi"/>
        <w:b/>
        <w:bCs/>
        <w:color w:val="A50021"/>
        <w:sz w:val="18"/>
        <w:szCs w:val="18"/>
        <w:lang w:val="it-IT"/>
      </w:rPr>
      <w:t>i.v</w:t>
    </w:r>
    <w:proofErr w:type="spellEnd"/>
    <w:proofErr w:type="gramEnd"/>
  </w:p>
  <w:p w14:paraId="4A8A03C8" w14:textId="1008C808" w:rsidR="001D4F20" w:rsidRPr="00DE2769" w:rsidRDefault="004B2AE8" w:rsidP="00744215">
    <w:pPr>
      <w:pStyle w:val="Pidipagina"/>
      <w:spacing w:after="0" w:line="240" w:lineRule="auto"/>
      <w:jc w:val="center"/>
      <w:rPr>
        <w:rFonts w:ascii="Gill Sans MT" w:hAnsi="Gill Sans MT"/>
        <w:b/>
        <w:bCs/>
        <w:color w:val="A50021"/>
        <w:sz w:val="20"/>
        <w:szCs w:val="20"/>
        <w:lang w:val="it-IT"/>
      </w:rPr>
    </w:pPr>
    <w:r>
      <w:rPr>
        <w:rFonts w:ascii="Gill Sans MT" w:hAnsi="Gill Sans MT"/>
        <w:b/>
        <w:bCs/>
        <w:noProof/>
        <w:color w:val="993300"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E64A9A" wp14:editId="4952FEE1">
              <wp:simplePos x="0" y="0"/>
              <wp:positionH relativeFrom="column">
                <wp:posOffset>-45720</wp:posOffset>
              </wp:positionH>
              <wp:positionV relativeFrom="paragraph">
                <wp:posOffset>62230</wp:posOffset>
              </wp:positionV>
              <wp:extent cx="6162675" cy="0"/>
              <wp:effectExtent l="11430" t="14605" r="7620" b="1397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6267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E280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.6pt;margin-top:4.9pt;width:485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" strokecolor="#930" strokeweight="1pt"/>
          </w:pict>
        </mc:Fallback>
      </mc:AlternateContent>
    </w:r>
  </w:p>
  <w:p w14:paraId="2BBFDABC" w14:textId="77777777" w:rsidR="001D4F20" w:rsidRPr="00DE2769" w:rsidRDefault="001D4F20" w:rsidP="00DE2769">
    <w:pPr>
      <w:pStyle w:val="Intestazione"/>
      <w:spacing w:after="0" w:line="240" w:lineRule="auto"/>
      <w:jc w:val="center"/>
      <w:rPr>
        <w:rFonts w:ascii="Gill Sans MT" w:hAnsi="Gill Sans MT" w:cstheme="minorHAnsi"/>
        <w:b/>
        <w:bCs/>
        <w:color w:val="A50021"/>
        <w:sz w:val="18"/>
        <w:szCs w:val="18"/>
        <w:lang w:val="it-IT"/>
      </w:rPr>
    </w:pPr>
    <w:r w:rsidRPr="00DE2769">
      <w:rPr>
        <w:rFonts w:ascii="Gill Sans MT" w:hAnsi="Gill Sans MT" w:cstheme="minorHAnsi"/>
        <w:b/>
        <w:bCs/>
        <w:color w:val="A50021"/>
        <w:sz w:val="18"/>
        <w:szCs w:val="18"/>
        <w:lang w:val="it-IT"/>
      </w:rPr>
      <w:t>63822 PORTO SAN GIORGIO (FM) –</w:t>
    </w:r>
    <w:r w:rsidR="00744215" w:rsidRPr="00DE2769">
      <w:rPr>
        <w:rFonts w:ascii="Gill Sans MT" w:hAnsi="Gill Sans MT" w:cstheme="minorHAnsi"/>
        <w:b/>
        <w:bCs/>
        <w:color w:val="A50021"/>
        <w:sz w:val="18"/>
        <w:szCs w:val="18"/>
        <w:lang w:val="it-IT"/>
      </w:rPr>
      <w:t xml:space="preserve"> </w:t>
    </w:r>
    <w:r w:rsidRPr="00DE2769">
      <w:rPr>
        <w:rFonts w:ascii="Gill Sans MT" w:hAnsi="Gill Sans MT" w:cstheme="minorHAnsi"/>
        <w:b/>
        <w:bCs/>
        <w:color w:val="A50021"/>
        <w:sz w:val="18"/>
        <w:szCs w:val="18"/>
        <w:lang w:val="it-IT"/>
      </w:rPr>
      <w:t>Via Veneto, 5 - Tel 0734.671915 – Fax 0734.683555 – ww.sangiorgioservizi.it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6AC11" w14:textId="77777777" w:rsidR="002B044B" w:rsidRDefault="002B044B" w:rsidP="001D4F20">
      <w:pPr>
        <w:spacing w:after="0" w:line="240" w:lineRule="auto"/>
      </w:pPr>
      <w:r>
        <w:separator/>
      </w:r>
    </w:p>
  </w:footnote>
  <w:footnote w:type="continuationSeparator" w:id="0">
    <w:p w14:paraId="12FBC67A" w14:textId="77777777" w:rsidR="002B044B" w:rsidRDefault="002B044B" w:rsidP="001D4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1"/>
      <w:gridCol w:w="7575"/>
    </w:tblGrid>
    <w:tr w:rsidR="00744215" w:rsidRPr="008E16C7" w14:paraId="30CC3A1E" w14:textId="77777777" w:rsidTr="00744215">
      <w:tc>
        <w:tcPr>
          <w:tcW w:w="817" w:type="dxa"/>
        </w:tcPr>
        <w:p w14:paraId="24B6276F" w14:textId="217429BC" w:rsidR="00744215" w:rsidRDefault="004B2AE8" w:rsidP="001D4F20">
          <w:pPr>
            <w:pStyle w:val="Intestazione"/>
            <w:spacing w:after="0" w:line="240" w:lineRule="auto"/>
            <w:rPr>
              <w:rFonts w:cs="Arial"/>
              <w:color w:val="6600CC"/>
              <w:sz w:val="36"/>
              <w:szCs w:val="36"/>
              <w:lang w:val="it-IT"/>
            </w:rPr>
          </w:pPr>
          <w:r>
            <w:rPr>
              <w:rFonts w:cs="Arial"/>
              <w:noProof/>
              <w:color w:val="6600CC"/>
              <w:sz w:val="36"/>
              <w:szCs w:val="36"/>
              <w:lang w:val="it-IT"/>
            </w:rPr>
            <w:drawing>
              <wp:inline distT="0" distB="0" distL="0" distR="0" wp14:anchorId="542F6F38" wp14:editId="65950881">
                <wp:extent cx="542925" cy="1076325"/>
                <wp:effectExtent l="0" t="0" r="0" b="0"/>
                <wp:docPr id="1197334444" name="Immagine 1197334444" descr="Proposta Logo SGD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roposta Logo SGD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61" w:type="dxa"/>
          <w:vAlign w:val="bottom"/>
        </w:tcPr>
        <w:p w14:paraId="7B139494" w14:textId="77777777" w:rsidR="00744215" w:rsidRPr="00DE2769" w:rsidRDefault="00744215" w:rsidP="00744215">
          <w:pPr>
            <w:pStyle w:val="Intestazione"/>
            <w:spacing w:after="0" w:line="240" w:lineRule="auto"/>
            <w:rPr>
              <w:rFonts w:ascii="Gill Sans MT" w:hAnsi="Gill Sans MT" w:cstheme="minorHAnsi"/>
              <w:color w:val="A50021"/>
              <w:sz w:val="20"/>
              <w:szCs w:val="20"/>
              <w:lang w:val="it-IT"/>
            </w:rPr>
          </w:pPr>
          <w:r w:rsidRPr="00DE2769">
            <w:rPr>
              <w:rFonts w:ascii="Gill Sans MT" w:hAnsi="Gill Sans MT" w:cstheme="minorHAnsi"/>
              <w:color w:val="A50021"/>
              <w:sz w:val="20"/>
              <w:szCs w:val="20"/>
              <w:lang w:val="it-IT"/>
            </w:rPr>
            <w:t>Società Uninominale</w:t>
          </w:r>
        </w:p>
        <w:p w14:paraId="3937E801" w14:textId="77777777" w:rsidR="00744215" w:rsidRPr="00DE2769" w:rsidRDefault="00744215" w:rsidP="00744215">
          <w:pPr>
            <w:pStyle w:val="Intestazione"/>
            <w:spacing w:after="0" w:line="240" w:lineRule="auto"/>
            <w:rPr>
              <w:rFonts w:ascii="Abadi" w:hAnsi="Abadi"/>
              <w:color w:val="A50021"/>
              <w:sz w:val="20"/>
              <w:szCs w:val="20"/>
              <w:lang w:val="it-IT"/>
            </w:rPr>
          </w:pPr>
          <w:r w:rsidRPr="00DE2769">
            <w:rPr>
              <w:rFonts w:ascii="Gill Sans MT" w:hAnsi="Gill Sans MT" w:cstheme="minorHAnsi"/>
              <w:color w:val="A50021"/>
              <w:sz w:val="20"/>
              <w:szCs w:val="20"/>
              <w:lang w:val="it-IT"/>
            </w:rPr>
            <w:t>Società soggetta a coordinamento e controllo da parte del Comune di Porto S. Giorgio</w:t>
          </w:r>
        </w:p>
      </w:tc>
    </w:tr>
  </w:tbl>
  <w:p w14:paraId="25DE5CE1" w14:textId="77777777" w:rsidR="00744215" w:rsidRPr="00E11A3D" w:rsidRDefault="00744215" w:rsidP="00744215">
    <w:pPr>
      <w:spacing w:after="0" w:line="240" w:lineRule="auto"/>
      <w:rPr>
        <w:rFonts w:ascii="Georgia" w:hAnsi="Georgia"/>
        <w:sz w:val="10"/>
        <w:szCs w:val="1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Symbol" w:hint="default"/>
      </w:rPr>
    </w:lvl>
  </w:abstractNum>
  <w:abstractNum w:abstractNumId="2" w15:restartNumberingAfterBreak="0">
    <w:nsid w:val="00000003"/>
    <w:multiLevelType w:val="singleLevel"/>
    <w:tmpl w:val="0410000F"/>
    <w:lvl w:ilvl="0">
      <w:start w:val="1"/>
      <w:numFmt w:val="decimal"/>
      <w:lvlText w:val="%1."/>
      <w:lvlJc w:val="left"/>
      <w:pPr>
        <w:ind w:left="0" w:hanging="360"/>
      </w:pPr>
      <w:rPr>
        <w:sz w:val="16"/>
        <w:szCs w:val="22"/>
        <w:lang w:val="x-none"/>
      </w:rPr>
    </w:lvl>
  </w:abstractNum>
  <w:abstractNum w:abstractNumId="3" w15:restartNumberingAfterBreak="0">
    <w:nsid w:val="00000004"/>
    <w:multiLevelType w:val="multilevel"/>
    <w:tmpl w:val="233CF686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spacing w:val="-2"/>
        <w:sz w:val="20"/>
        <w:szCs w:val="20"/>
        <w:lang w:val="x-none" w:eastAsia="ar-SA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eastAsia="SimSun" w:hAnsi="Courier New" w:cs="Courier New"/>
        <w:lang w:val="x-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eastAsia="SimSun" w:hAnsi="Wingdings" w:cs="Wingdings"/>
        <w:lang w:val="x-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Verdana"/>
        <w:sz w:val="22"/>
        <w:szCs w:val="22"/>
      </w:rPr>
    </w:lvl>
  </w:abstractNum>
  <w:abstractNum w:abstractNumId="6" w15:restartNumberingAfterBreak="0">
    <w:nsid w:val="00000007"/>
    <w:multiLevelType w:val="singleLevel"/>
    <w:tmpl w:val="0410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TimesNewRoman"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Symbol" w:hint="default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A"/>
    <w:lvl w:ilvl="0">
      <w:start w:val="1"/>
      <w:numFmt w:val="lowerLetter"/>
      <w:lvlText w:val="%1)"/>
      <w:lvlJc w:val="left"/>
      <w:pPr>
        <w:ind w:left="720" w:hanging="360"/>
      </w:pPr>
      <w:rPr>
        <w:rFonts w:ascii="Symbol" w:hAnsi="Symbol" w:cs="Symbol" w:hint="default"/>
        <w:b/>
        <w:sz w:val="22"/>
        <w:szCs w:val="22"/>
      </w:rPr>
    </w:lvl>
  </w:abstractNum>
  <w:abstractNum w:abstractNumId="11" w15:restartNumberingAfterBreak="0">
    <w:nsid w:val="0000000C"/>
    <w:multiLevelType w:val="singleLevel"/>
    <w:tmpl w:val="827A075C"/>
    <w:name w:val="WW8Num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Verdana"/>
        <w:b/>
        <w:bCs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Verdana"/>
        <w:b/>
        <w:bCs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Verdana"/>
        <w:b w:val="0"/>
        <w:i w:val="0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z w:val="18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-1800"/>
        </w:tabs>
        <w:ind w:left="1080" w:hanging="360"/>
      </w:pPr>
      <w:rPr>
        <w:rFonts w:ascii="Verdana" w:hAnsi="Verdana" w:cs="Verdana"/>
        <w:b w:val="0"/>
        <w:i w:val="0"/>
        <w:sz w:val="22"/>
        <w:szCs w:val="22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none"/>
      <w:suff w:val="nothing"/>
      <w:lvlText w:val="a2)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Verdana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26B0181"/>
    <w:multiLevelType w:val="hybridMultilevel"/>
    <w:tmpl w:val="DB980C36"/>
    <w:lvl w:ilvl="0" w:tplc="B500712A">
      <w:start w:val="1"/>
      <w:numFmt w:val="decimal"/>
      <w:lvlText w:val="%1."/>
      <w:lvlJc w:val="left"/>
      <w:pPr>
        <w:ind w:left="244" w:hanging="226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DD5A4948">
      <w:numFmt w:val="bullet"/>
      <w:lvlText w:val="•"/>
      <w:lvlJc w:val="left"/>
      <w:pPr>
        <w:ind w:left="1162" w:hanging="226"/>
      </w:pPr>
      <w:rPr>
        <w:lang w:val="it-IT" w:eastAsia="en-US" w:bidi="ar-SA"/>
      </w:rPr>
    </w:lvl>
    <w:lvl w:ilvl="2" w:tplc="B1D6E66C">
      <w:numFmt w:val="bullet"/>
      <w:lvlText w:val="•"/>
      <w:lvlJc w:val="left"/>
      <w:pPr>
        <w:ind w:left="2084" w:hanging="226"/>
      </w:pPr>
      <w:rPr>
        <w:lang w:val="it-IT" w:eastAsia="en-US" w:bidi="ar-SA"/>
      </w:rPr>
    </w:lvl>
    <w:lvl w:ilvl="3" w:tplc="531AA1B4">
      <w:numFmt w:val="bullet"/>
      <w:lvlText w:val="•"/>
      <w:lvlJc w:val="left"/>
      <w:pPr>
        <w:ind w:left="3006" w:hanging="226"/>
      </w:pPr>
      <w:rPr>
        <w:lang w:val="it-IT" w:eastAsia="en-US" w:bidi="ar-SA"/>
      </w:rPr>
    </w:lvl>
    <w:lvl w:ilvl="4" w:tplc="F70C3558">
      <w:numFmt w:val="bullet"/>
      <w:lvlText w:val="•"/>
      <w:lvlJc w:val="left"/>
      <w:pPr>
        <w:ind w:left="3928" w:hanging="226"/>
      </w:pPr>
      <w:rPr>
        <w:lang w:val="it-IT" w:eastAsia="en-US" w:bidi="ar-SA"/>
      </w:rPr>
    </w:lvl>
    <w:lvl w:ilvl="5" w:tplc="D674AE64">
      <w:numFmt w:val="bullet"/>
      <w:lvlText w:val="•"/>
      <w:lvlJc w:val="left"/>
      <w:pPr>
        <w:ind w:left="4850" w:hanging="226"/>
      </w:pPr>
      <w:rPr>
        <w:lang w:val="it-IT" w:eastAsia="en-US" w:bidi="ar-SA"/>
      </w:rPr>
    </w:lvl>
    <w:lvl w:ilvl="6" w:tplc="B2B45906">
      <w:numFmt w:val="bullet"/>
      <w:lvlText w:val="•"/>
      <w:lvlJc w:val="left"/>
      <w:pPr>
        <w:ind w:left="5772" w:hanging="226"/>
      </w:pPr>
      <w:rPr>
        <w:lang w:val="it-IT" w:eastAsia="en-US" w:bidi="ar-SA"/>
      </w:rPr>
    </w:lvl>
    <w:lvl w:ilvl="7" w:tplc="A77A6C40">
      <w:numFmt w:val="bullet"/>
      <w:lvlText w:val="•"/>
      <w:lvlJc w:val="left"/>
      <w:pPr>
        <w:ind w:left="6694" w:hanging="226"/>
      </w:pPr>
      <w:rPr>
        <w:lang w:val="it-IT" w:eastAsia="en-US" w:bidi="ar-SA"/>
      </w:rPr>
    </w:lvl>
    <w:lvl w:ilvl="8" w:tplc="39AE36D4">
      <w:numFmt w:val="bullet"/>
      <w:lvlText w:val="•"/>
      <w:lvlJc w:val="left"/>
      <w:pPr>
        <w:ind w:left="7616" w:hanging="226"/>
      </w:pPr>
      <w:rPr>
        <w:lang w:val="it-IT" w:eastAsia="en-US" w:bidi="ar-SA"/>
      </w:rPr>
    </w:lvl>
  </w:abstractNum>
  <w:abstractNum w:abstractNumId="19" w15:restartNumberingAfterBreak="0">
    <w:nsid w:val="02B755A7"/>
    <w:multiLevelType w:val="hybridMultilevel"/>
    <w:tmpl w:val="7B84EE9E"/>
    <w:lvl w:ilvl="0" w:tplc="D8D02BD6">
      <w:start w:val="1"/>
      <w:numFmt w:val="decimal"/>
      <w:lvlText w:val="%1)"/>
      <w:lvlJc w:val="left"/>
      <w:pPr>
        <w:ind w:left="104" w:hanging="242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2F564FE8">
      <w:numFmt w:val="bullet"/>
      <w:lvlText w:val="-"/>
      <w:lvlJc w:val="left"/>
      <w:pPr>
        <w:ind w:left="370" w:hanging="123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2" w:tplc="114A8DE8">
      <w:numFmt w:val="bullet"/>
      <w:lvlText w:val="•"/>
      <w:lvlJc w:val="left"/>
      <w:pPr>
        <w:ind w:left="1373" w:hanging="123"/>
      </w:pPr>
      <w:rPr>
        <w:lang w:val="it-IT" w:eastAsia="en-US" w:bidi="ar-SA"/>
      </w:rPr>
    </w:lvl>
    <w:lvl w:ilvl="3" w:tplc="7764C72C">
      <w:numFmt w:val="bullet"/>
      <w:lvlText w:val="•"/>
      <w:lvlJc w:val="left"/>
      <w:pPr>
        <w:ind w:left="2366" w:hanging="123"/>
      </w:pPr>
      <w:rPr>
        <w:lang w:val="it-IT" w:eastAsia="en-US" w:bidi="ar-SA"/>
      </w:rPr>
    </w:lvl>
    <w:lvl w:ilvl="4" w:tplc="7D2ECED4">
      <w:numFmt w:val="bullet"/>
      <w:lvlText w:val="•"/>
      <w:lvlJc w:val="left"/>
      <w:pPr>
        <w:ind w:left="3360" w:hanging="123"/>
      </w:pPr>
      <w:rPr>
        <w:lang w:val="it-IT" w:eastAsia="en-US" w:bidi="ar-SA"/>
      </w:rPr>
    </w:lvl>
    <w:lvl w:ilvl="5" w:tplc="555287C4">
      <w:numFmt w:val="bullet"/>
      <w:lvlText w:val="•"/>
      <w:lvlJc w:val="left"/>
      <w:pPr>
        <w:ind w:left="4353" w:hanging="123"/>
      </w:pPr>
      <w:rPr>
        <w:lang w:val="it-IT" w:eastAsia="en-US" w:bidi="ar-SA"/>
      </w:rPr>
    </w:lvl>
    <w:lvl w:ilvl="6" w:tplc="0F34829A">
      <w:numFmt w:val="bullet"/>
      <w:lvlText w:val="•"/>
      <w:lvlJc w:val="left"/>
      <w:pPr>
        <w:ind w:left="5346" w:hanging="123"/>
      </w:pPr>
      <w:rPr>
        <w:lang w:val="it-IT" w:eastAsia="en-US" w:bidi="ar-SA"/>
      </w:rPr>
    </w:lvl>
    <w:lvl w:ilvl="7" w:tplc="ACC0E7EC">
      <w:numFmt w:val="bullet"/>
      <w:lvlText w:val="•"/>
      <w:lvlJc w:val="left"/>
      <w:pPr>
        <w:ind w:left="6340" w:hanging="123"/>
      </w:pPr>
      <w:rPr>
        <w:lang w:val="it-IT" w:eastAsia="en-US" w:bidi="ar-SA"/>
      </w:rPr>
    </w:lvl>
    <w:lvl w:ilvl="8" w:tplc="D786CC92">
      <w:numFmt w:val="bullet"/>
      <w:lvlText w:val="•"/>
      <w:lvlJc w:val="left"/>
      <w:pPr>
        <w:ind w:left="7333" w:hanging="123"/>
      </w:pPr>
      <w:rPr>
        <w:lang w:val="it-IT" w:eastAsia="en-US" w:bidi="ar-SA"/>
      </w:rPr>
    </w:lvl>
  </w:abstractNum>
  <w:abstractNum w:abstractNumId="20" w15:restartNumberingAfterBreak="0">
    <w:nsid w:val="04973CB6"/>
    <w:multiLevelType w:val="hybridMultilevel"/>
    <w:tmpl w:val="83887184"/>
    <w:lvl w:ilvl="0" w:tplc="35CC3298">
      <w:numFmt w:val="bullet"/>
      <w:lvlText w:val=""/>
      <w:lvlJc w:val="left"/>
      <w:pPr>
        <w:ind w:left="780" w:hanging="339"/>
      </w:pPr>
      <w:rPr>
        <w:rFonts w:ascii="Wingdings" w:eastAsia="Wingdings" w:hAnsi="Wingdings" w:cs="Wingdings" w:hint="default"/>
        <w:w w:val="102"/>
        <w:sz w:val="22"/>
        <w:szCs w:val="22"/>
        <w:lang w:val="it-IT" w:eastAsia="en-US" w:bidi="ar-SA"/>
      </w:rPr>
    </w:lvl>
    <w:lvl w:ilvl="1" w:tplc="7E82A1DA">
      <w:numFmt w:val="bullet"/>
      <w:lvlText w:val="•"/>
      <w:lvlJc w:val="left"/>
      <w:pPr>
        <w:ind w:left="1634" w:hanging="339"/>
      </w:pPr>
      <w:rPr>
        <w:lang w:val="it-IT" w:eastAsia="en-US" w:bidi="ar-SA"/>
      </w:rPr>
    </w:lvl>
    <w:lvl w:ilvl="2" w:tplc="91F6157A">
      <w:numFmt w:val="bullet"/>
      <w:lvlText w:val="•"/>
      <w:lvlJc w:val="left"/>
      <w:pPr>
        <w:ind w:left="2488" w:hanging="339"/>
      </w:pPr>
      <w:rPr>
        <w:lang w:val="it-IT" w:eastAsia="en-US" w:bidi="ar-SA"/>
      </w:rPr>
    </w:lvl>
    <w:lvl w:ilvl="3" w:tplc="4B08FA9A">
      <w:numFmt w:val="bullet"/>
      <w:lvlText w:val="•"/>
      <w:lvlJc w:val="left"/>
      <w:pPr>
        <w:ind w:left="3342" w:hanging="339"/>
      </w:pPr>
      <w:rPr>
        <w:lang w:val="it-IT" w:eastAsia="en-US" w:bidi="ar-SA"/>
      </w:rPr>
    </w:lvl>
    <w:lvl w:ilvl="4" w:tplc="ABCE7978">
      <w:numFmt w:val="bullet"/>
      <w:lvlText w:val="•"/>
      <w:lvlJc w:val="left"/>
      <w:pPr>
        <w:ind w:left="4196" w:hanging="339"/>
      </w:pPr>
      <w:rPr>
        <w:lang w:val="it-IT" w:eastAsia="en-US" w:bidi="ar-SA"/>
      </w:rPr>
    </w:lvl>
    <w:lvl w:ilvl="5" w:tplc="90DA9A1E">
      <w:numFmt w:val="bullet"/>
      <w:lvlText w:val="•"/>
      <w:lvlJc w:val="left"/>
      <w:pPr>
        <w:ind w:left="5050" w:hanging="339"/>
      </w:pPr>
      <w:rPr>
        <w:lang w:val="it-IT" w:eastAsia="en-US" w:bidi="ar-SA"/>
      </w:rPr>
    </w:lvl>
    <w:lvl w:ilvl="6" w:tplc="1E54D8EA">
      <w:numFmt w:val="bullet"/>
      <w:lvlText w:val="•"/>
      <w:lvlJc w:val="left"/>
      <w:pPr>
        <w:ind w:left="5904" w:hanging="339"/>
      </w:pPr>
      <w:rPr>
        <w:lang w:val="it-IT" w:eastAsia="en-US" w:bidi="ar-SA"/>
      </w:rPr>
    </w:lvl>
    <w:lvl w:ilvl="7" w:tplc="473069FA">
      <w:numFmt w:val="bullet"/>
      <w:lvlText w:val="•"/>
      <w:lvlJc w:val="left"/>
      <w:pPr>
        <w:ind w:left="6758" w:hanging="339"/>
      </w:pPr>
      <w:rPr>
        <w:lang w:val="it-IT" w:eastAsia="en-US" w:bidi="ar-SA"/>
      </w:rPr>
    </w:lvl>
    <w:lvl w:ilvl="8" w:tplc="0054EBC4">
      <w:numFmt w:val="bullet"/>
      <w:lvlText w:val="•"/>
      <w:lvlJc w:val="left"/>
      <w:pPr>
        <w:ind w:left="7612" w:hanging="339"/>
      </w:pPr>
      <w:rPr>
        <w:lang w:val="it-IT" w:eastAsia="en-US" w:bidi="ar-SA"/>
      </w:rPr>
    </w:lvl>
  </w:abstractNum>
  <w:abstractNum w:abstractNumId="21" w15:restartNumberingAfterBreak="0">
    <w:nsid w:val="0569433E"/>
    <w:multiLevelType w:val="hybridMultilevel"/>
    <w:tmpl w:val="54501A56"/>
    <w:lvl w:ilvl="0" w:tplc="9FDEB154">
      <w:numFmt w:val="bullet"/>
      <w:lvlText w:val="-"/>
      <w:lvlJc w:val="left"/>
      <w:pPr>
        <w:ind w:left="108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5856838"/>
    <w:multiLevelType w:val="hybridMultilevel"/>
    <w:tmpl w:val="D658ACDA"/>
    <w:lvl w:ilvl="0" w:tplc="7FD0DA28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5BA700A"/>
    <w:multiLevelType w:val="hybridMultilevel"/>
    <w:tmpl w:val="89BA39CA"/>
    <w:lvl w:ilvl="0" w:tplc="60DC61F0">
      <w:numFmt w:val="bullet"/>
      <w:lvlText w:val="-"/>
      <w:lvlJc w:val="left"/>
      <w:pPr>
        <w:ind w:left="108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07976319"/>
    <w:multiLevelType w:val="singleLevel"/>
    <w:tmpl w:val="E02486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07A31AAA"/>
    <w:multiLevelType w:val="hybridMultilevel"/>
    <w:tmpl w:val="2B78E208"/>
    <w:lvl w:ilvl="0" w:tplc="D40C6774">
      <w:numFmt w:val="bullet"/>
      <w:lvlText w:val="-"/>
      <w:lvlJc w:val="left"/>
      <w:pPr>
        <w:ind w:left="180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09F1013D"/>
    <w:multiLevelType w:val="hybridMultilevel"/>
    <w:tmpl w:val="2A2681C0"/>
    <w:lvl w:ilvl="0" w:tplc="F0BE629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0A9B7EE5"/>
    <w:multiLevelType w:val="hybridMultilevel"/>
    <w:tmpl w:val="C944B5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ADE15D4"/>
    <w:multiLevelType w:val="hybridMultilevel"/>
    <w:tmpl w:val="30C42758"/>
    <w:lvl w:ilvl="0" w:tplc="12664F78">
      <w:start w:val="7"/>
      <w:numFmt w:val="decimal"/>
      <w:lvlText w:val="%1-"/>
      <w:lvlJc w:val="left"/>
      <w:pPr>
        <w:ind w:left="2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40" w:hanging="360"/>
      </w:pPr>
    </w:lvl>
    <w:lvl w:ilvl="2" w:tplc="0410001B" w:tentative="1">
      <w:start w:val="1"/>
      <w:numFmt w:val="lowerRoman"/>
      <w:lvlText w:val="%3."/>
      <w:lvlJc w:val="right"/>
      <w:pPr>
        <w:ind w:left="1660" w:hanging="180"/>
      </w:pPr>
    </w:lvl>
    <w:lvl w:ilvl="3" w:tplc="0410000F" w:tentative="1">
      <w:start w:val="1"/>
      <w:numFmt w:val="decimal"/>
      <w:lvlText w:val="%4."/>
      <w:lvlJc w:val="left"/>
      <w:pPr>
        <w:ind w:left="2380" w:hanging="360"/>
      </w:pPr>
    </w:lvl>
    <w:lvl w:ilvl="4" w:tplc="04100019" w:tentative="1">
      <w:start w:val="1"/>
      <w:numFmt w:val="lowerLetter"/>
      <w:lvlText w:val="%5."/>
      <w:lvlJc w:val="left"/>
      <w:pPr>
        <w:ind w:left="3100" w:hanging="360"/>
      </w:pPr>
    </w:lvl>
    <w:lvl w:ilvl="5" w:tplc="0410001B" w:tentative="1">
      <w:start w:val="1"/>
      <w:numFmt w:val="lowerRoman"/>
      <w:lvlText w:val="%6."/>
      <w:lvlJc w:val="right"/>
      <w:pPr>
        <w:ind w:left="3820" w:hanging="180"/>
      </w:pPr>
    </w:lvl>
    <w:lvl w:ilvl="6" w:tplc="0410000F" w:tentative="1">
      <w:start w:val="1"/>
      <w:numFmt w:val="decimal"/>
      <w:lvlText w:val="%7."/>
      <w:lvlJc w:val="left"/>
      <w:pPr>
        <w:ind w:left="4540" w:hanging="360"/>
      </w:pPr>
    </w:lvl>
    <w:lvl w:ilvl="7" w:tplc="04100019" w:tentative="1">
      <w:start w:val="1"/>
      <w:numFmt w:val="lowerLetter"/>
      <w:lvlText w:val="%8."/>
      <w:lvlJc w:val="left"/>
      <w:pPr>
        <w:ind w:left="5260" w:hanging="360"/>
      </w:pPr>
    </w:lvl>
    <w:lvl w:ilvl="8" w:tplc="0410001B" w:tentative="1">
      <w:start w:val="1"/>
      <w:numFmt w:val="lowerRoman"/>
      <w:lvlText w:val="%9."/>
      <w:lvlJc w:val="right"/>
      <w:pPr>
        <w:ind w:left="5980" w:hanging="180"/>
      </w:pPr>
    </w:lvl>
  </w:abstractNum>
  <w:abstractNum w:abstractNumId="29" w15:restartNumberingAfterBreak="0">
    <w:nsid w:val="0BD05A75"/>
    <w:multiLevelType w:val="hybridMultilevel"/>
    <w:tmpl w:val="175A3F0A"/>
    <w:lvl w:ilvl="0" w:tplc="B2D067EE">
      <w:start w:val="1"/>
      <w:numFmt w:val="decimal"/>
      <w:lvlText w:val="%1."/>
      <w:lvlJc w:val="left"/>
      <w:pPr>
        <w:ind w:left="104" w:hanging="221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6B644C48">
      <w:numFmt w:val="bullet"/>
      <w:lvlText w:val="•"/>
      <w:lvlJc w:val="left"/>
      <w:pPr>
        <w:ind w:left="1022" w:hanging="221"/>
      </w:pPr>
      <w:rPr>
        <w:lang w:val="it-IT" w:eastAsia="en-US" w:bidi="ar-SA"/>
      </w:rPr>
    </w:lvl>
    <w:lvl w:ilvl="2" w:tplc="C90EB87A">
      <w:numFmt w:val="bullet"/>
      <w:lvlText w:val="•"/>
      <w:lvlJc w:val="left"/>
      <w:pPr>
        <w:ind w:left="1944" w:hanging="221"/>
      </w:pPr>
      <w:rPr>
        <w:lang w:val="it-IT" w:eastAsia="en-US" w:bidi="ar-SA"/>
      </w:rPr>
    </w:lvl>
    <w:lvl w:ilvl="3" w:tplc="B6487C94">
      <w:numFmt w:val="bullet"/>
      <w:lvlText w:val="•"/>
      <w:lvlJc w:val="left"/>
      <w:pPr>
        <w:ind w:left="2866" w:hanging="221"/>
      </w:pPr>
      <w:rPr>
        <w:lang w:val="it-IT" w:eastAsia="en-US" w:bidi="ar-SA"/>
      </w:rPr>
    </w:lvl>
    <w:lvl w:ilvl="4" w:tplc="BEC4E9AA">
      <w:numFmt w:val="bullet"/>
      <w:lvlText w:val="•"/>
      <w:lvlJc w:val="left"/>
      <w:pPr>
        <w:ind w:left="3788" w:hanging="221"/>
      </w:pPr>
      <w:rPr>
        <w:lang w:val="it-IT" w:eastAsia="en-US" w:bidi="ar-SA"/>
      </w:rPr>
    </w:lvl>
    <w:lvl w:ilvl="5" w:tplc="B68A79B6">
      <w:numFmt w:val="bullet"/>
      <w:lvlText w:val="•"/>
      <w:lvlJc w:val="left"/>
      <w:pPr>
        <w:ind w:left="4710" w:hanging="221"/>
      </w:pPr>
      <w:rPr>
        <w:lang w:val="it-IT" w:eastAsia="en-US" w:bidi="ar-SA"/>
      </w:rPr>
    </w:lvl>
    <w:lvl w:ilvl="6" w:tplc="AF0CE7F8">
      <w:numFmt w:val="bullet"/>
      <w:lvlText w:val="•"/>
      <w:lvlJc w:val="left"/>
      <w:pPr>
        <w:ind w:left="5632" w:hanging="221"/>
      </w:pPr>
      <w:rPr>
        <w:lang w:val="it-IT" w:eastAsia="en-US" w:bidi="ar-SA"/>
      </w:rPr>
    </w:lvl>
    <w:lvl w:ilvl="7" w:tplc="B3206B8E">
      <w:numFmt w:val="bullet"/>
      <w:lvlText w:val="•"/>
      <w:lvlJc w:val="left"/>
      <w:pPr>
        <w:ind w:left="6554" w:hanging="221"/>
      </w:pPr>
      <w:rPr>
        <w:lang w:val="it-IT" w:eastAsia="en-US" w:bidi="ar-SA"/>
      </w:rPr>
    </w:lvl>
    <w:lvl w:ilvl="8" w:tplc="C42A2428">
      <w:numFmt w:val="bullet"/>
      <w:lvlText w:val="•"/>
      <w:lvlJc w:val="left"/>
      <w:pPr>
        <w:ind w:left="7476" w:hanging="221"/>
      </w:pPr>
      <w:rPr>
        <w:lang w:val="it-IT" w:eastAsia="en-US" w:bidi="ar-SA"/>
      </w:rPr>
    </w:lvl>
  </w:abstractNum>
  <w:abstractNum w:abstractNumId="30" w15:restartNumberingAfterBreak="0">
    <w:nsid w:val="0BD40721"/>
    <w:multiLevelType w:val="hybridMultilevel"/>
    <w:tmpl w:val="3528C760"/>
    <w:lvl w:ilvl="0" w:tplc="4D9CF164">
      <w:start w:val="1"/>
      <w:numFmt w:val="decimal"/>
      <w:lvlText w:val="%1."/>
      <w:lvlJc w:val="left"/>
      <w:pPr>
        <w:ind w:left="262" w:hanging="262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314A492A">
      <w:numFmt w:val="bullet"/>
      <w:lvlText w:val="•"/>
      <w:lvlJc w:val="left"/>
      <w:pPr>
        <w:ind w:left="1022" w:hanging="262"/>
      </w:pPr>
      <w:rPr>
        <w:lang w:val="it-IT" w:eastAsia="en-US" w:bidi="ar-SA"/>
      </w:rPr>
    </w:lvl>
    <w:lvl w:ilvl="2" w:tplc="4B187014">
      <w:numFmt w:val="bullet"/>
      <w:lvlText w:val="•"/>
      <w:lvlJc w:val="left"/>
      <w:pPr>
        <w:ind w:left="1944" w:hanging="262"/>
      </w:pPr>
      <w:rPr>
        <w:lang w:val="it-IT" w:eastAsia="en-US" w:bidi="ar-SA"/>
      </w:rPr>
    </w:lvl>
    <w:lvl w:ilvl="3" w:tplc="43021FE4">
      <w:numFmt w:val="bullet"/>
      <w:lvlText w:val="•"/>
      <w:lvlJc w:val="left"/>
      <w:pPr>
        <w:ind w:left="2866" w:hanging="262"/>
      </w:pPr>
      <w:rPr>
        <w:lang w:val="it-IT" w:eastAsia="en-US" w:bidi="ar-SA"/>
      </w:rPr>
    </w:lvl>
    <w:lvl w:ilvl="4" w:tplc="AE0A6B08">
      <w:numFmt w:val="bullet"/>
      <w:lvlText w:val="•"/>
      <w:lvlJc w:val="left"/>
      <w:pPr>
        <w:ind w:left="3788" w:hanging="262"/>
      </w:pPr>
      <w:rPr>
        <w:lang w:val="it-IT" w:eastAsia="en-US" w:bidi="ar-SA"/>
      </w:rPr>
    </w:lvl>
    <w:lvl w:ilvl="5" w:tplc="8FD457F2">
      <w:numFmt w:val="bullet"/>
      <w:lvlText w:val="•"/>
      <w:lvlJc w:val="left"/>
      <w:pPr>
        <w:ind w:left="4710" w:hanging="262"/>
      </w:pPr>
      <w:rPr>
        <w:lang w:val="it-IT" w:eastAsia="en-US" w:bidi="ar-SA"/>
      </w:rPr>
    </w:lvl>
    <w:lvl w:ilvl="6" w:tplc="3DD8FFAE">
      <w:numFmt w:val="bullet"/>
      <w:lvlText w:val="•"/>
      <w:lvlJc w:val="left"/>
      <w:pPr>
        <w:ind w:left="5632" w:hanging="262"/>
      </w:pPr>
      <w:rPr>
        <w:lang w:val="it-IT" w:eastAsia="en-US" w:bidi="ar-SA"/>
      </w:rPr>
    </w:lvl>
    <w:lvl w:ilvl="7" w:tplc="484E2EBC">
      <w:numFmt w:val="bullet"/>
      <w:lvlText w:val="•"/>
      <w:lvlJc w:val="left"/>
      <w:pPr>
        <w:ind w:left="6554" w:hanging="262"/>
      </w:pPr>
      <w:rPr>
        <w:lang w:val="it-IT" w:eastAsia="en-US" w:bidi="ar-SA"/>
      </w:rPr>
    </w:lvl>
    <w:lvl w:ilvl="8" w:tplc="71E03AEA">
      <w:numFmt w:val="bullet"/>
      <w:lvlText w:val="•"/>
      <w:lvlJc w:val="left"/>
      <w:pPr>
        <w:ind w:left="7476" w:hanging="262"/>
      </w:pPr>
      <w:rPr>
        <w:lang w:val="it-IT" w:eastAsia="en-US" w:bidi="ar-SA"/>
      </w:rPr>
    </w:lvl>
  </w:abstractNum>
  <w:abstractNum w:abstractNumId="31" w15:restartNumberingAfterBreak="0">
    <w:nsid w:val="0C66594C"/>
    <w:multiLevelType w:val="hybridMultilevel"/>
    <w:tmpl w:val="D784A13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0D070942"/>
    <w:multiLevelType w:val="hybridMultilevel"/>
    <w:tmpl w:val="AFB8B14A"/>
    <w:lvl w:ilvl="0" w:tplc="11764402">
      <w:start w:val="1"/>
      <w:numFmt w:val="decimal"/>
      <w:lvlText w:val="%1.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D1C19F6"/>
    <w:multiLevelType w:val="hybridMultilevel"/>
    <w:tmpl w:val="3B1AD216"/>
    <w:lvl w:ilvl="0" w:tplc="53B6E62E">
      <w:start w:val="1"/>
      <w:numFmt w:val="decimal"/>
      <w:lvlText w:val="%1."/>
      <w:lvlJc w:val="left"/>
      <w:pPr>
        <w:ind w:left="271" w:hanging="271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166C9486">
      <w:numFmt w:val="bullet"/>
      <w:lvlText w:val="•"/>
      <w:lvlJc w:val="left"/>
      <w:pPr>
        <w:ind w:left="1022" w:hanging="271"/>
      </w:pPr>
      <w:rPr>
        <w:lang w:val="it-IT" w:eastAsia="en-US" w:bidi="ar-SA"/>
      </w:rPr>
    </w:lvl>
    <w:lvl w:ilvl="2" w:tplc="7B8883DE">
      <w:numFmt w:val="bullet"/>
      <w:lvlText w:val="•"/>
      <w:lvlJc w:val="left"/>
      <w:pPr>
        <w:ind w:left="1944" w:hanging="271"/>
      </w:pPr>
      <w:rPr>
        <w:lang w:val="it-IT" w:eastAsia="en-US" w:bidi="ar-SA"/>
      </w:rPr>
    </w:lvl>
    <w:lvl w:ilvl="3" w:tplc="8506D132">
      <w:numFmt w:val="bullet"/>
      <w:lvlText w:val="•"/>
      <w:lvlJc w:val="left"/>
      <w:pPr>
        <w:ind w:left="2866" w:hanging="271"/>
      </w:pPr>
      <w:rPr>
        <w:lang w:val="it-IT" w:eastAsia="en-US" w:bidi="ar-SA"/>
      </w:rPr>
    </w:lvl>
    <w:lvl w:ilvl="4" w:tplc="FBBAD092">
      <w:numFmt w:val="bullet"/>
      <w:lvlText w:val="•"/>
      <w:lvlJc w:val="left"/>
      <w:pPr>
        <w:ind w:left="3788" w:hanging="271"/>
      </w:pPr>
      <w:rPr>
        <w:lang w:val="it-IT" w:eastAsia="en-US" w:bidi="ar-SA"/>
      </w:rPr>
    </w:lvl>
    <w:lvl w:ilvl="5" w:tplc="30884A94">
      <w:numFmt w:val="bullet"/>
      <w:lvlText w:val="•"/>
      <w:lvlJc w:val="left"/>
      <w:pPr>
        <w:ind w:left="4710" w:hanging="271"/>
      </w:pPr>
      <w:rPr>
        <w:lang w:val="it-IT" w:eastAsia="en-US" w:bidi="ar-SA"/>
      </w:rPr>
    </w:lvl>
    <w:lvl w:ilvl="6" w:tplc="929CF484">
      <w:numFmt w:val="bullet"/>
      <w:lvlText w:val="•"/>
      <w:lvlJc w:val="left"/>
      <w:pPr>
        <w:ind w:left="5632" w:hanging="271"/>
      </w:pPr>
      <w:rPr>
        <w:lang w:val="it-IT" w:eastAsia="en-US" w:bidi="ar-SA"/>
      </w:rPr>
    </w:lvl>
    <w:lvl w:ilvl="7" w:tplc="04069732">
      <w:numFmt w:val="bullet"/>
      <w:lvlText w:val="•"/>
      <w:lvlJc w:val="left"/>
      <w:pPr>
        <w:ind w:left="6554" w:hanging="271"/>
      </w:pPr>
      <w:rPr>
        <w:lang w:val="it-IT" w:eastAsia="en-US" w:bidi="ar-SA"/>
      </w:rPr>
    </w:lvl>
    <w:lvl w:ilvl="8" w:tplc="ED569188">
      <w:numFmt w:val="bullet"/>
      <w:lvlText w:val="•"/>
      <w:lvlJc w:val="left"/>
      <w:pPr>
        <w:ind w:left="7476" w:hanging="271"/>
      </w:pPr>
      <w:rPr>
        <w:lang w:val="it-IT" w:eastAsia="en-US" w:bidi="ar-SA"/>
      </w:rPr>
    </w:lvl>
  </w:abstractNum>
  <w:abstractNum w:abstractNumId="34" w15:restartNumberingAfterBreak="0">
    <w:nsid w:val="0E603671"/>
    <w:multiLevelType w:val="hybridMultilevel"/>
    <w:tmpl w:val="AEE03DCE"/>
    <w:lvl w:ilvl="0" w:tplc="5EE288EE">
      <w:numFmt w:val="bullet"/>
      <w:lvlText w:val="-"/>
      <w:lvlJc w:val="left"/>
      <w:pPr>
        <w:ind w:left="104" w:hanging="143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91060CA2">
      <w:numFmt w:val="bullet"/>
      <w:lvlText w:val="•"/>
      <w:lvlJc w:val="left"/>
      <w:pPr>
        <w:ind w:left="1022" w:hanging="143"/>
      </w:pPr>
      <w:rPr>
        <w:lang w:val="it-IT" w:eastAsia="en-US" w:bidi="ar-SA"/>
      </w:rPr>
    </w:lvl>
    <w:lvl w:ilvl="2" w:tplc="1B668C7C">
      <w:numFmt w:val="bullet"/>
      <w:lvlText w:val="•"/>
      <w:lvlJc w:val="left"/>
      <w:pPr>
        <w:ind w:left="1944" w:hanging="143"/>
      </w:pPr>
      <w:rPr>
        <w:lang w:val="it-IT" w:eastAsia="en-US" w:bidi="ar-SA"/>
      </w:rPr>
    </w:lvl>
    <w:lvl w:ilvl="3" w:tplc="E056F2FC">
      <w:numFmt w:val="bullet"/>
      <w:lvlText w:val="•"/>
      <w:lvlJc w:val="left"/>
      <w:pPr>
        <w:ind w:left="2866" w:hanging="143"/>
      </w:pPr>
      <w:rPr>
        <w:lang w:val="it-IT" w:eastAsia="en-US" w:bidi="ar-SA"/>
      </w:rPr>
    </w:lvl>
    <w:lvl w:ilvl="4" w:tplc="54186CA2">
      <w:numFmt w:val="bullet"/>
      <w:lvlText w:val="•"/>
      <w:lvlJc w:val="left"/>
      <w:pPr>
        <w:ind w:left="3788" w:hanging="143"/>
      </w:pPr>
      <w:rPr>
        <w:lang w:val="it-IT" w:eastAsia="en-US" w:bidi="ar-SA"/>
      </w:rPr>
    </w:lvl>
    <w:lvl w:ilvl="5" w:tplc="1B4A529E">
      <w:numFmt w:val="bullet"/>
      <w:lvlText w:val="•"/>
      <w:lvlJc w:val="left"/>
      <w:pPr>
        <w:ind w:left="4710" w:hanging="143"/>
      </w:pPr>
      <w:rPr>
        <w:lang w:val="it-IT" w:eastAsia="en-US" w:bidi="ar-SA"/>
      </w:rPr>
    </w:lvl>
    <w:lvl w:ilvl="6" w:tplc="F2FA29CE">
      <w:numFmt w:val="bullet"/>
      <w:lvlText w:val="•"/>
      <w:lvlJc w:val="left"/>
      <w:pPr>
        <w:ind w:left="5632" w:hanging="143"/>
      </w:pPr>
      <w:rPr>
        <w:lang w:val="it-IT" w:eastAsia="en-US" w:bidi="ar-SA"/>
      </w:rPr>
    </w:lvl>
    <w:lvl w:ilvl="7" w:tplc="192E7A68">
      <w:numFmt w:val="bullet"/>
      <w:lvlText w:val="•"/>
      <w:lvlJc w:val="left"/>
      <w:pPr>
        <w:ind w:left="6554" w:hanging="143"/>
      </w:pPr>
      <w:rPr>
        <w:lang w:val="it-IT" w:eastAsia="en-US" w:bidi="ar-SA"/>
      </w:rPr>
    </w:lvl>
    <w:lvl w:ilvl="8" w:tplc="5202ADA2">
      <w:numFmt w:val="bullet"/>
      <w:lvlText w:val="•"/>
      <w:lvlJc w:val="left"/>
      <w:pPr>
        <w:ind w:left="7476" w:hanging="143"/>
      </w:pPr>
      <w:rPr>
        <w:lang w:val="it-IT" w:eastAsia="en-US" w:bidi="ar-SA"/>
      </w:rPr>
    </w:lvl>
  </w:abstractNum>
  <w:abstractNum w:abstractNumId="35" w15:restartNumberingAfterBreak="0">
    <w:nsid w:val="0EE87EB5"/>
    <w:multiLevelType w:val="hybridMultilevel"/>
    <w:tmpl w:val="92286C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F77091C"/>
    <w:multiLevelType w:val="hybridMultilevel"/>
    <w:tmpl w:val="72EC4F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0AB1815"/>
    <w:multiLevelType w:val="hybridMultilevel"/>
    <w:tmpl w:val="609EEC68"/>
    <w:lvl w:ilvl="0" w:tplc="F27AB738">
      <w:start w:val="1"/>
      <w:numFmt w:val="decimal"/>
      <w:lvlText w:val="%1"/>
      <w:lvlJc w:val="left"/>
      <w:pPr>
        <w:ind w:left="118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03" w:hanging="360"/>
      </w:pPr>
    </w:lvl>
    <w:lvl w:ilvl="2" w:tplc="0410001B" w:tentative="1">
      <w:start w:val="1"/>
      <w:numFmt w:val="lowerRoman"/>
      <w:lvlText w:val="%3."/>
      <w:lvlJc w:val="right"/>
      <w:pPr>
        <w:ind w:left="2623" w:hanging="180"/>
      </w:pPr>
    </w:lvl>
    <w:lvl w:ilvl="3" w:tplc="0410000F" w:tentative="1">
      <w:start w:val="1"/>
      <w:numFmt w:val="decimal"/>
      <w:lvlText w:val="%4."/>
      <w:lvlJc w:val="left"/>
      <w:pPr>
        <w:ind w:left="3343" w:hanging="360"/>
      </w:pPr>
    </w:lvl>
    <w:lvl w:ilvl="4" w:tplc="04100019" w:tentative="1">
      <w:start w:val="1"/>
      <w:numFmt w:val="lowerLetter"/>
      <w:lvlText w:val="%5."/>
      <w:lvlJc w:val="left"/>
      <w:pPr>
        <w:ind w:left="4063" w:hanging="360"/>
      </w:pPr>
    </w:lvl>
    <w:lvl w:ilvl="5" w:tplc="0410001B" w:tentative="1">
      <w:start w:val="1"/>
      <w:numFmt w:val="lowerRoman"/>
      <w:lvlText w:val="%6."/>
      <w:lvlJc w:val="right"/>
      <w:pPr>
        <w:ind w:left="4783" w:hanging="180"/>
      </w:pPr>
    </w:lvl>
    <w:lvl w:ilvl="6" w:tplc="0410000F" w:tentative="1">
      <w:start w:val="1"/>
      <w:numFmt w:val="decimal"/>
      <w:lvlText w:val="%7."/>
      <w:lvlJc w:val="left"/>
      <w:pPr>
        <w:ind w:left="5503" w:hanging="360"/>
      </w:pPr>
    </w:lvl>
    <w:lvl w:ilvl="7" w:tplc="04100019" w:tentative="1">
      <w:start w:val="1"/>
      <w:numFmt w:val="lowerLetter"/>
      <w:lvlText w:val="%8."/>
      <w:lvlJc w:val="left"/>
      <w:pPr>
        <w:ind w:left="6223" w:hanging="360"/>
      </w:pPr>
    </w:lvl>
    <w:lvl w:ilvl="8" w:tplc="0410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38" w15:restartNumberingAfterBreak="0">
    <w:nsid w:val="11517D67"/>
    <w:multiLevelType w:val="hybridMultilevel"/>
    <w:tmpl w:val="5AC80A2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116E6436"/>
    <w:multiLevelType w:val="hybridMultilevel"/>
    <w:tmpl w:val="68923028"/>
    <w:lvl w:ilvl="0" w:tplc="D3F63558">
      <w:start w:val="12"/>
      <w:numFmt w:val="lowerLetter"/>
      <w:lvlText w:val="%1)"/>
      <w:lvlJc w:val="left"/>
      <w:pPr>
        <w:ind w:left="194" w:hanging="194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CEE267DA">
      <w:numFmt w:val="bullet"/>
      <w:lvlText w:val="•"/>
      <w:lvlJc w:val="left"/>
      <w:pPr>
        <w:ind w:left="1112" w:hanging="194"/>
      </w:pPr>
      <w:rPr>
        <w:lang w:val="it-IT" w:eastAsia="en-US" w:bidi="ar-SA"/>
      </w:rPr>
    </w:lvl>
    <w:lvl w:ilvl="2" w:tplc="7B6AED98">
      <w:numFmt w:val="bullet"/>
      <w:lvlText w:val="•"/>
      <w:lvlJc w:val="left"/>
      <w:pPr>
        <w:ind w:left="2034" w:hanging="194"/>
      </w:pPr>
      <w:rPr>
        <w:lang w:val="it-IT" w:eastAsia="en-US" w:bidi="ar-SA"/>
      </w:rPr>
    </w:lvl>
    <w:lvl w:ilvl="3" w:tplc="8BBC3282">
      <w:numFmt w:val="bullet"/>
      <w:lvlText w:val="•"/>
      <w:lvlJc w:val="left"/>
      <w:pPr>
        <w:ind w:left="2956" w:hanging="194"/>
      </w:pPr>
      <w:rPr>
        <w:lang w:val="it-IT" w:eastAsia="en-US" w:bidi="ar-SA"/>
      </w:rPr>
    </w:lvl>
    <w:lvl w:ilvl="4" w:tplc="19146C26">
      <w:numFmt w:val="bullet"/>
      <w:lvlText w:val="•"/>
      <w:lvlJc w:val="left"/>
      <w:pPr>
        <w:ind w:left="3878" w:hanging="194"/>
      </w:pPr>
      <w:rPr>
        <w:lang w:val="it-IT" w:eastAsia="en-US" w:bidi="ar-SA"/>
      </w:rPr>
    </w:lvl>
    <w:lvl w:ilvl="5" w:tplc="5A721EAC">
      <w:numFmt w:val="bullet"/>
      <w:lvlText w:val="•"/>
      <w:lvlJc w:val="left"/>
      <w:pPr>
        <w:ind w:left="4800" w:hanging="194"/>
      </w:pPr>
      <w:rPr>
        <w:lang w:val="it-IT" w:eastAsia="en-US" w:bidi="ar-SA"/>
      </w:rPr>
    </w:lvl>
    <w:lvl w:ilvl="6" w:tplc="0E368AA2">
      <w:numFmt w:val="bullet"/>
      <w:lvlText w:val="•"/>
      <w:lvlJc w:val="left"/>
      <w:pPr>
        <w:ind w:left="5722" w:hanging="194"/>
      </w:pPr>
      <w:rPr>
        <w:lang w:val="it-IT" w:eastAsia="en-US" w:bidi="ar-SA"/>
      </w:rPr>
    </w:lvl>
    <w:lvl w:ilvl="7" w:tplc="0AB40B82">
      <w:numFmt w:val="bullet"/>
      <w:lvlText w:val="•"/>
      <w:lvlJc w:val="left"/>
      <w:pPr>
        <w:ind w:left="6644" w:hanging="194"/>
      </w:pPr>
      <w:rPr>
        <w:lang w:val="it-IT" w:eastAsia="en-US" w:bidi="ar-SA"/>
      </w:rPr>
    </w:lvl>
    <w:lvl w:ilvl="8" w:tplc="EA44E11C">
      <w:numFmt w:val="bullet"/>
      <w:lvlText w:val="•"/>
      <w:lvlJc w:val="left"/>
      <w:pPr>
        <w:ind w:left="7566" w:hanging="194"/>
      </w:pPr>
      <w:rPr>
        <w:lang w:val="it-IT" w:eastAsia="en-US" w:bidi="ar-SA"/>
      </w:rPr>
    </w:lvl>
  </w:abstractNum>
  <w:abstractNum w:abstractNumId="40" w15:restartNumberingAfterBreak="0">
    <w:nsid w:val="12F73060"/>
    <w:multiLevelType w:val="hybridMultilevel"/>
    <w:tmpl w:val="07E06026"/>
    <w:lvl w:ilvl="0" w:tplc="954AD1D2">
      <w:start w:val="1"/>
      <w:numFmt w:val="upperRoman"/>
      <w:lvlText w:val="%1."/>
      <w:lvlJc w:val="left"/>
      <w:pPr>
        <w:ind w:left="823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3" w:hanging="360"/>
      </w:pPr>
    </w:lvl>
    <w:lvl w:ilvl="2" w:tplc="0410001B" w:tentative="1">
      <w:start w:val="1"/>
      <w:numFmt w:val="lowerRoman"/>
      <w:lvlText w:val="%3."/>
      <w:lvlJc w:val="right"/>
      <w:pPr>
        <w:ind w:left="1903" w:hanging="180"/>
      </w:pPr>
    </w:lvl>
    <w:lvl w:ilvl="3" w:tplc="0410000F" w:tentative="1">
      <w:start w:val="1"/>
      <w:numFmt w:val="decimal"/>
      <w:lvlText w:val="%4."/>
      <w:lvlJc w:val="left"/>
      <w:pPr>
        <w:ind w:left="2623" w:hanging="360"/>
      </w:pPr>
    </w:lvl>
    <w:lvl w:ilvl="4" w:tplc="04100019" w:tentative="1">
      <w:start w:val="1"/>
      <w:numFmt w:val="lowerLetter"/>
      <w:lvlText w:val="%5."/>
      <w:lvlJc w:val="left"/>
      <w:pPr>
        <w:ind w:left="3343" w:hanging="360"/>
      </w:pPr>
    </w:lvl>
    <w:lvl w:ilvl="5" w:tplc="0410001B" w:tentative="1">
      <w:start w:val="1"/>
      <w:numFmt w:val="lowerRoman"/>
      <w:lvlText w:val="%6."/>
      <w:lvlJc w:val="right"/>
      <w:pPr>
        <w:ind w:left="4063" w:hanging="180"/>
      </w:pPr>
    </w:lvl>
    <w:lvl w:ilvl="6" w:tplc="0410000F" w:tentative="1">
      <w:start w:val="1"/>
      <w:numFmt w:val="decimal"/>
      <w:lvlText w:val="%7."/>
      <w:lvlJc w:val="left"/>
      <w:pPr>
        <w:ind w:left="4783" w:hanging="360"/>
      </w:pPr>
    </w:lvl>
    <w:lvl w:ilvl="7" w:tplc="04100019" w:tentative="1">
      <w:start w:val="1"/>
      <w:numFmt w:val="lowerLetter"/>
      <w:lvlText w:val="%8."/>
      <w:lvlJc w:val="left"/>
      <w:pPr>
        <w:ind w:left="5503" w:hanging="360"/>
      </w:pPr>
    </w:lvl>
    <w:lvl w:ilvl="8" w:tplc="0410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41" w15:restartNumberingAfterBreak="0">
    <w:nsid w:val="14970FB2"/>
    <w:multiLevelType w:val="hybridMultilevel"/>
    <w:tmpl w:val="0E9831BE"/>
    <w:lvl w:ilvl="0" w:tplc="4BA20DD6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2" w:hanging="360"/>
      </w:pPr>
    </w:lvl>
    <w:lvl w:ilvl="2" w:tplc="0410001B" w:tentative="1">
      <w:start w:val="1"/>
      <w:numFmt w:val="lowerRoman"/>
      <w:lvlText w:val="%3."/>
      <w:lvlJc w:val="right"/>
      <w:pPr>
        <w:ind w:left="2512" w:hanging="180"/>
      </w:pPr>
    </w:lvl>
    <w:lvl w:ilvl="3" w:tplc="0410000F" w:tentative="1">
      <w:start w:val="1"/>
      <w:numFmt w:val="decimal"/>
      <w:lvlText w:val="%4."/>
      <w:lvlJc w:val="left"/>
      <w:pPr>
        <w:ind w:left="3232" w:hanging="360"/>
      </w:pPr>
    </w:lvl>
    <w:lvl w:ilvl="4" w:tplc="04100019" w:tentative="1">
      <w:start w:val="1"/>
      <w:numFmt w:val="lowerLetter"/>
      <w:lvlText w:val="%5."/>
      <w:lvlJc w:val="left"/>
      <w:pPr>
        <w:ind w:left="3952" w:hanging="360"/>
      </w:pPr>
    </w:lvl>
    <w:lvl w:ilvl="5" w:tplc="0410001B" w:tentative="1">
      <w:start w:val="1"/>
      <w:numFmt w:val="lowerRoman"/>
      <w:lvlText w:val="%6."/>
      <w:lvlJc w:val="right"/>
      <w:pPr>
        <w:ind w:left="4672" w:hanging="180"/>
      </w:pPr>
    </w:lvl>
    <w:lvl w:ilvl="6" w:tplc="0410000F" w:tentative="1">
      <w:start w:val="1"/>
      <w:numFmt w:val="decimal"/>
      <w:lvlText w:val="%7."/>
      <w:lvlJc w:val="left"/>
      <w:pPr>
        <w:ind w:left="5392" w:hanging="360"/>
      </w:pPr>
    </w:lvl>
    <w:lvl w:ilvl="7" w:tplc="04100019" w:tentative="1">
      <w:start w:val="1"/>
      <w:numFmt w:val="lowerLetter"/>
      <w:lvlText w:val="%8."/>
      <w:lvlJc w:val="left"/>
      <w:pPr>
        <w:ind w:left="6112" w:hanging="360"/>
      </w:pPr>
    </w:lvl>
    <w:lvl w:ilvl="8" w:tplc="0410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2" w15:restartNumberingAfterBreak="0">
    <w:nsid w:val="15627ADD"/>
    <w:multiLevelType w:val="hybridMultilevel"/>
    <w:tmpl w:val="52FAD99C"/>
    <w:lvl w:ilvl="0" w:tplc="86FCD948">
      <w:start w:val="16"/>
      <w:numFmt w:val="decimal"/>
      <w:lvlText w:val="%1."/>
      <w:lvlJc w:val="left"/>
      <w:pPr>
        <w:ind w:left="179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19" w:hanging="360"/>
      </w:pPr>
    </w:lvl>
    <w:lvl w:ilvl="2" w:tplc="0410001B" w:tentative="1">
      <w:start w:val="1"/>
      <w:numFmt w:val="lowerRoman"/>
      <w:lvlText w:val="%3."/>
      <w:lvlJc w:val="right"/>
      <w:pPr>
        <w:ind w:left="3239" w:hanging="180"/>
      </w:pPr>
    </w:lvl>
    <w:lvl w:ilvl="3" w:tplc="0410000F" w:tentative="1">
      <w:start w:val="1"/>
      <w:numFmt w:val="decimal"/>
      <w:lvlText w:val="%4."/>
      <w:lvlJc w:val="left"/>
      <w:pPr>
        <w:ind w:left="3959" w:hanging="360"/>
      </w:pPr>
    </w:lvl>
    <w:lvl w:ilvl="4" w:tplc="04100019" w:tentative="1">
      <w:start w:val="1"/>
      <w:numFmt w:val="lowerLetter"/>
      <w:lvlText w:val="%5."/>
      <w:lvlJc w:val="left"/>
      <w:pPr>
        <w:ind w:left="4679" w:hanging="360"/>
      </w:pPr>
    </w:lvl>
    <w:lvl w:ilvl="5" w:tplc="0410001B" w:tentative="1">
      <w:start w:val="1"/>
      <w:numFmt w:val="lowerRoman"/>
      <w:lvlText w:val="%6."/>
      <w:lvlJc w:val="right"/>
      <w:pPr>
        <w:ind w:left="5399" w:hanging="180"/>
      </w:pPr>
    </w:lvl>
    <w:lvl w:ilvl="6" w:tplc="0410000F" w:tentative="1">
      <w:start w:val="1"/>
      <w:numFmt w:val="decimal"/>
      <w:lvlText w:val="%7."/>
      <w:lvlJc w:val="left"/>
      <w:pPr>
        <w:ind w:left="6119" w:hanging="360"/>
      </w:pPr>
    </w:lvl>
    <w:lvl w:ilvl="7" w:tplc="04100019" w:tentative="1">
      <w:start w:val="1"/>
      <w:numFmt w:val="lowerLetter"/>
      <w:lvlText w:val="%8."/>
      <w:lvlJc w:val="left"/>
      <w:pPr>
        <w:ind w:left="6839" w:hanging="360"/>
      </w:pPr>
    </w:lvl>
    <w:lvl w:ilvl="8" w:tplc="0410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43" w15:restartNumberingAfterBreak="0">
    <w:nsid w:val="169574D6"/>
    <w:multiLevelType w:val="hybridMultilevel"/>
    <w:tmpl w:val="19D69CAA"/>
    <w:lvl w:ilvl="0" w:tplc="8E4C9528">
      <w:start w:val="1"/>
      <w:numFmt w:val="decimal"/>
      <w:lvlText w:val="%1."/>
      <w:lvlJc w:val="left"/>
      <w:pPr>
        <w:ind w:left="104" w:hanging="214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C3540AE0">
      <w:numFmt w:val="bullet"/>
      <w:lvlText w:val="•"/>
      <w:lvlJc w:val="left"/>
      <w:pPr>
        <w:ind w:left="1022" w:hanging="214"/>
      </w:pPr>
      <w:rPr>
        <w:lang w:val="it-IT" w:eastAsia="en-US" w:bidi="ar-SA"/>
      </w:rPr>
    </w:lvl>
    <w:lvl w:ilvl="2" w:tplc="8D20A0D0">
      <w:numFmt w:val="bullet"/>
      <w:lvlText w:val="•"/>
      <w:lvlJc w:val="left"/>
      <w:pPr>
        <w:ind w:left="1944" w:hanging="214"/>
      </w:pPr>
      <w:rPr>
        <w:lang w:val="it-IT" w:eastAsia="en-US" w:bidi="ar-SA"/>
      </w:rPr>
    </w:lvl>
    <w:lvl w:ilvl="3" w:tplc="DF9C19C8">
      <w:numFmt w:val="bullet"/>
      <w:lvlText w:val="•"/>
      <w:lvlJc w:val="left"/>
      <w:pPr>
        <w:ind w:left="2866" w:hanging="214"/>
      </w:pPr>
      <w:rPr>
        <w:lang w:val="it-IT" w:eastAsia="en-US" w:bidi="ar-SA"/>
      </w:rPr>
    </w:lvl>
    <w:lvl w:ilvl="4" w:tplc="9196A4DE">
      <w:numFmt w:val="bullet"/>
      <w:lvlText w:val="•"/>
      <w:lvlJc w:val="left"/>
      <w:pPr>
        <w:ind w:left="3788" w:hanging="214"/>
      </w:pPr>
      <w:rPr>
        <w:lang w:val="it-IT" w:eastAsia="en-US" w:bidi="ar-SA"/>
      </w:rPr>
    </w:lvl>
    <w:lvl w:ilvl="5" w:tplc="402A042C">
      <w:numFmt w:val="bullet"/>
      <w:lvlText w:val="•"/>
      <w:lvlJc w:val="left"/>
      <w:pPr>
        <w:ind w:left="4710" w:hanging="214"/>
      </w:pPr>
      <w:rPr>
        <w:lang w:val="it-IT" w:eastAsia="en-US" w:bidi="ar-SA"/>
      </w:rPr>
    </w:lvl>
    <w:lvl w:ilvl="6" w:tplc="8A2888DA">
      <w:numFmt w:val="bullet"/>
      <w:lvlText w:val="•"/>
      <w:lvlJc w:val="left"/>
      <w:pPr>
        <w:ind w:left="5632" w:hanging="214"/>
      </w:pPr>
      <w:rPr>
        <w:lang w:val="it-IT" w:eastAsia="en-US" w:bidi="ar-SA"/>
      </w:rPr>
    </w:lvl>
    <w:lvl w:ilvl="7" w:tplc="7D2ECDA8">
      <w:numFmt w:val="bullet"/>
      <w:lvlText w:val="•"/>
      <w:lvlJc w:val="left"/>
      <w:pPr>
        <w:ind w:left="6554" w:hanging="214"/>
      </w:pPr>
      <w:rPr>
        <w:lang w:val="it-IT" w:eastAsia="en-US" w:bidi="ar-SA"/>
      </w:rPr>
    </w:lvl>
    <w:lvl w:ilvl="8" w:tplc="4E92B48A">
      <w:numFmt w:val="bullet"/>
      <w:lvlText w:val="•"/>
      <w:lvlJc w:val="left"/>
      <w:pPr>
        <w:ind w:left="7476" w:hanging="214"/>
      </w:pPr>
      <w:rPr>
        <w:lang w:val="it-IT" w:eastAsia="en-US" w:bidi="ar-SA"/>
      </w:rPr>
    </w:lvl>
  </w:abstractNum>
  <w:abstractNum w:abstractNumId="44" w15:restartNumberingAfterBreak="0">
    <w:nsid w:val="1967318A"/>
    <w:multiLevelType w:val="hybridMultilevel"/>
    <w:tmpl w:val="E758A42E"/>
    <w:lvl w:ilvl="0" w:tplc="833C3D2A">
      <w:start w:val="3"/>
      <w:numFmt w:val="decimal"/>
      <w:lvlText w:val="%1."/>
      <w:lvlJc w:val="left"/>
      <w:pPr>
        <w:ind w:left="21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5" w:hanging="360"/>
      </w:pPr>
    </w:lvl>
    <w:lvl w:ilvl="2" w:tplc="0410001B" w:tentative="1">
      <w:start w:val="1"/>
      <w:numFmt w:val="lowerRoman"/>
      <w:lvlText w:val="%3."/>
      <w:lvlJc w:val="right"/>
      <w:pPr>
        <w:ind w:left="3575" w:hanging="180"/>
      </w:pPr>
    </w:lvl>
    <w:lvl w:ilvl="3" w:tplc="0410000F" w:tentative="1">
      <w:start w:val="1"/>
      <w:numFmt w:val="decimal"/>
      <w:lvlText w:val="%4."/>
      <w:lvlJc w:val="left"/>
      <w:pPr>
        <w:ind w:left="4295" w:hanging="360"/>
      </w:pPr>
    </w:lvl>
    <w:lvl w:ilvl="4" w:tplc="04100019" w:tentative="1">
      <w:start w:val="1"/>
      <w:numFmt w:val="lowerLetter"/>
      <w:lvlText w:val="%5."/>
      <w:lvlJc w:val="left"/>
      <w:pPr>
        <w:ind w:left="5015" w:hanging="360"/>
      </w:pPr>
    </w:lvl>
    <w:lvl w:ilvl="5" w:tplc="0410001B" w:tentative="1">
      <w:start w:val="1"/>
      <w:numFmt w:val="lowerRoman"/>
      <w:lvlText w:val="%6."/>
      <w:lvlJc w:val="right"/>
      <w:pPr>
        <w:ind w:left="5735" w:hanging="180"/>
      </w:pPr>
    </w:lvl>
    <w:lvl w:ilvl="6" w:tplc="0410000F" w:tentative="1">
      <w:start w:val="1"/>
      <w:numFmt w:val="decimal"/>
      <w:lvlText w:val="%7."/>
      <w:lvlJc w:val="left"/>
      <w:pPr>
        <w:ind w:left="6455" w:hanging="360"/>
      </w:pPr>
    </w:lvl>
    <w:lvl w:ilvl="7" w:tplc="04100019" w:tentative="1">
      <w:start w:val="1"/>
      <w:numFmt w:val="lowerLetter"/>
      <w:lvlText w:val="%8."/>
      <w:lvlJc w:val="left"/>
      <w:pPr>
        <w:ind w:left="7175" w:hanging="360"/>
      </w:pPr>
    </w:lvl>
    <w:lvl w:ilvl="8" w:tplc="0410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45" w15:restartNumberingAfterBreak="0">
    <w:nsid w:val="1970217C"/>
    <w:multiLevelType w:val="hybridMultilevel"/>
    <w:tmpl w:val="8C8C4FEE"/>
    <w:lvl w:ilvl="0" w:tplc="DBC8447E">
      <w:numFmt w:val="bullet"/>
      <w:lvlText w:val="▪"/>
      <w:lvlJc w:val="left"/>
      <w:pPr>
        <w:ind w:left="216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0BC4A6E">
      <w:numFmt w:val="bullet"/>
      <w:lvlText w:val="•"/>
      <w:lvlJc w:val="left"/>
      <w:pPr>
        <w:ind w:left="3032" w:hanging="360"/>
      </w:pPr>
      <w:rPr>
        <w:lang w:val="it-IT" w:eastAsia="en-US" w:bidi="ar-SA"/>
      </w:rPr>
    </w:lvl>
    <w:lvl w:ilvl="2" w:tplc="B8FC1CDC">
      <w:numFmt w:val="bullet"/>
      <w:lvlText w:val="•"/>
      <w:lvlJc w:val="left"/>
      <w:pPr>
        <w:ind w:left="3905" w:hanging="360"/>
      </w:pPr>
      <w:rPr>
        <w:lang w:val="it-IT" w:eastAsia="en-US" w:bidi="ar-SA"/>
      </w:rPr>
    </w:lvl>
    <w:lvl w:ilvl="3" w:tplc="9C88BD14">
      <w:numFmt w:val="bullet"/>
      <w:lvlText w:val="•"/>
      <w:lvlJc w:val="left"/>
      <w:pPr>
        <w:ind w:left="4777" w:hanging="360"/>
      </w:pPr>
      <w:rPr>
        <w:lang w:val="it-IT" w:eastAsia="en-US" w:bidi="ar-SA"/>
      </w:rPr>
    </w:lvl>
    <w:lvl w:ilvl="4" w:tplc="3CB8C6FA">
      <w:numFmt w:val="bullet"/>
      <w:lvlText w:val="•"/>
      <w:lvlJc w:val="left"/>
      <w:pPr>
        <w:ind w:left="5650" w:hanging="360"/>
      </w:pPr>
      <w:rPr>
        <w:lang w:val="it-IT" w:eastAsia="en-US" w:bidi="ar-SA"/>
      </w:rPr>
    </w:lvl>
    <w:lvl w:ilvl="5" w:tplc="F2845A9E">
      <w:numFmt w:val="bullet"/>
      <w:lvlText w:val="•"/>
      <w:lvlJc w:val="left"/>
      <w:pPr>
        <w:ind w:left="6523" w:hanging="360"/>
      </w:pPr>
      <w:rPr>
        <w:lang w:val="it-IT" w:eastAsia="en-US" w:bidi="ar-SA"/>
      </w:rPr>
    </w:lvl>
    <w:lvl w:ilvl="6" w:tplc="B6320C56">
      <w:numFmt w:val="bullet"/>
      <w:lvlText w:val="•"/>
      <w:lvlJc w:val="left"/>
      <w:pPr>
        <w:ind w:left="7395" w:hanging="360"/>
      </w:pPr>
      <w:rPr>
        <w:lang w:val="it-IT" w:eastAsia="en-US" w:bidi="ar-SA"/>
      </w:rPr>
    </w:lvl>
    <w:lvl w:ilvl="7" w:tplc="C34A7D10">
      <w:numFmt w:val="bullet"/>
      <w:lvlText w:val="•"/>
      <w:lvlJc w:val="left"/>
      <w:pPr>
        <w:ind w:left="8268" w:hanging="360"/>
      </w:pPr>
      <w:rPr>
        <w:lang w:val="it-IT" w:eastAsia="en-US" w:bidi="ar-SA"/>
      </w:rPr>
    </w:lvl>
    <w:lvl w:ilvl="8" w:tplc="59941B6C">
      <w:numFmt w:val="bullet"/>
      <w:lvlText w:val="•"/>
      <w:lvlJc w:val="left"/>
      <w:pPr>
        <w:ind w:left="9141" w:hanging="360"/>
      </w:pPr>
      <w:rPr>
        <w:lang w:val="it-IT" w:eastAsia="en-US" w:bidi="ar-SA"/>
      </w:rPr>
    </w:lvl>
  </w:abstractNum>
  <w:abstractNum w:abstractNumId="46" w15:restartNumberingAfterBreak="0">
    <w:nsid w:val="197314A8"/>
    <w:multiLevelType w:val="hybridMultilevel"/>
    <w:tmpl w:val="D360BA5E"/>
    <w:lvl w:ilvl="0" w:tplc="41804AC4">
      <w:numFmt w:val="bullet"/>
      <w:lvlText w:val="-"/>
      <w:lvlJc w:val="left"/>
      <w:pPr>
        <w:ind w:left="108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1A0D1355"/>
    <w:multiLevelType w:val="hybridMultilevel"/>
    <w:tmpl w:val="665403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A7D6E2A"/>
    <w:multiLevelType w:val="hybridMultilevel"/>
    <w:tmpl w:val="B45A83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B97230B"/>
    <w:multiLevelType w:val="hybridMultilevel"/>
    <w:tmpl w:val="3246FF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BAB20BA"/>
    <w:multiLevelType w:val="hybridMultilevel"/>
    <w:tmpl w:val="0C1612AC"/>
    <w:lvl w:ilvl="0" w:tplc="A3AEC64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1" w15:restartNumberingAfterBreak="0">
    <w:nsid w:val="1C406C6E"/>
    <w:multiLevelType w:val="hybridMultilevel"/>
    <w:tmpl w:val="CA640640"/>
    <w:lvl w:ilvl="0" w:tplc="351CE5B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D270805"/>
    <w:multiLevelType w:val="hybridMultilevel"/>
    <w:tmpl w:val="3B5A5CC4"/>
    <w:lvl w:ilvl="0" w:tplc="2F24D5FE">
      <w:start w:val="1"/>
      <w:numFmt w:val="bullet"/>
      <w:lvlText w:val="o"/>
      <w:lvlJc w:val="left"/>
      <w:pPr>
        <w:ind w:left="720" w:hanging="360"/>
      </w:pPr>
      <w:rPr>
        <w:rFonts w:ascii="Symbol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E32251A"/>
    <w:multiLevelType w:val="hybridMultilevel"/>
    <w:tmpl w:val="387A1A6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1FB92789"/>
    <w:multiLevelType w:val="hybridMultilevel"/>
    <w:tmpl w:val="DA86E368"/>
    <w:lvl w:ilvl="0" w:tplc="3C08576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3" w:hanging="360"/>
      </w:pPr>
    </w:lvl>
    <w:lvl w:ilvl="2" w:tplc="0410001B" w:tentative="1">
      <w:start w:val="1"/>
      <w:numFmt w:val="lowerRoman"/>
      <w:lvlText w:val="%3."/>
      <w:lvlJc w:val="right"/>
      <w:pPr>
        <w:ind w:left="1903" w:hanging="180"/>
      </w:pPr>
    </w:lvl>
    <w:lvl w:ilvl="3" w:tplc="0410000F" w:tentative="1">
      <w:start w:val="1"/>
      <w:numFmt w:val="decimal"/>
      <w:lvlText w:val="%4."/>
      <w:lvlJc w:val="left"/>
      <w:pPr>
        <w:ind w:left="2623" w:hanging="360"/>
      </w:pPr>
    </w:lvl>
    <w:lvl w:ilvl="4" w:tplc="04100019" w:tentative="1">
      <w:start w:val="1"/>
      <w:numFmt w:val="lowerLetter"/>
      <w:lvlText w:val="%5."/>
      <w:lvlJc w:val="left"/>
      <w:pPr>
        <w:ind w:left="3343" w:hanging="360"/>
      </w:pPr>
    </w:lvl>
    <w:lvl w:ilvl="5" w:tplc="0410001B" w:tentative="1">
      <w:start w:val="1"/>
      <w:numFmt w:val="lowerRoman"/>
      <w:lvlText w:val="%6."/>
      <w:lvlJc w:val="right"/>
      <w:pPr>
        <w:ind w:left="4063" w:hanging="180"/>
      </w:pPr>
    </w:lvl>
    <w:lvl w:ilvl="6" w:tplc="0410000F" w:tentative="1">
      <w:start w:val="1"/>
      <w:numFmt w:val="decimal"/>
      <w:lvlText w:val="%7."/>
      <w:lvlJc w:val="left"/>
      <w:pPr>
        <w:ind w:left="4783" w:hanging="360"/>
      </w:pPr>
    </w:lvl>
    <w:lvl w:ilvl="7" w:tplc="04100019" w:tentative="1">
      <w:start w:val="1"/>
      <w:numFmt w:val="lowerLetter"/>
      <w:lvlText w:val="%8."/>
      <w:lvlJc w:val="left"/>
      <w:pPr>
        <w:ind w:left="5503" w:hanging="360"/>
      </w:pPr>
    </w:lvl>
    <w:lvl w:ilvl="8" w:tplc="0410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55" w15:restartNumberingAfterBreak="0">
    <w:nsid w:val="1FBC2FE8"/>
    <w:multiLevelType w:val="hybridMultilevel"/>
    <w:tmpl w:val="3C6208BE"/>
    <w:lvl w:ilvl="0" w:tplc="C8587CAC">
      <w:start w:val="1"/>
      <w:numFmt w:val="decimal"/>
      <w:lvlText w:val="%1."/>
      <w:lvlJc w:val="left"/>
      <w:pPr>
        <w:ind w:left="712" w:hanging="84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952" w:hanging="360"/>
      </w:pPr>
    </w:lvl>
    <w:lvl w:ilvl="2" w:tplc="0410001B" w:tentative="1">
      <w:start w:val="1"/>
      <w:numFmt w:val="lowerRoman"/>
      <w:lvlText w:val="%3."/>
      <w:lvlJc w:val="right"/>
      <w:pPr>
        <w:ind w:left="1672" w:hanging="180"/>
      </w:pPr>
    </w:lvl>
    <w:lvl w:ilvl="3" w:tplc="0410000F" w:tentative="1">
      <w:start w:val="1"/>
      <w:numFmt w:val="decimal"/>
      <w:lvlText w:val="%4."/>
      <w:lvlJc w:val="left"/>
      <w:pPr>
        <w:ind w:left="2392" w:hanging="360"/>
      </w:pPr>
    </w:lvl>
    <w:lvl w:ilvl="4" w:tplc="04100019" w:tentative="1">
      <w:start w:val="1"/>
      <w:numFmt w:val="lowerLetter"/>
      <w:lvlText w:val="%5."/>
      <w:lvlJc w:val="left"/>
      <w:pPr>
        <w:ind w:left="3112" w:hanging="360"/>
      </w:pPr>
    </w:lvl>
    <w:lvl w:ilvl="5" w:tplc="0410001B" w:tentative="1">
      <w:start w:val="1"/>
      <w:numFmt w:val="lowerRoman"/>
      <w:lvlText w:val="%6."/>
      <w:lvlJc w:val="right"/>
      <w:pPr>
        <w:ind w:left="3832" w:hanging="180"/>
      </w:pPr>
    </w:lvl>
    <w:lvl w:ilvl="6" w:tplc="0410000F" w:tentative="1">
      <w:start w:val="1"/>
      <w:numFmt w:val="decimal"/>
      <w:lvlText w:val="%7."/>
      <w:lvlJc w:val="left"/>
      <w:pPr>
        <w:ind w:left="4552" w:hanging="360"/>
      </w:pPr>
    </w:lvl>
    <w:lvl w:ilvl="7" w:tplc="04100019" w:tentative="1">
      <w:start w:val="1"/>
      <w:numFmt w:val="lowerLetter"/>
      <w:lvlText w:val="%8."/>
      <w:lvlJc w:val="left"/>
      <w:pPr>
        <w:ind w:left="5272" w:hanging="360"/>
      </w:pPr>
    </w:lvl>
    <w:lvl w:ilvl="8" w:tplc="0410001B" w:tentative="1">
      <w:start w:val="1"/>
      <w:numFmt w:val="lowerRoman"/>
      <w:lvlText w:val="%9."/>
      <w:lvlJc w:val="right"/>
      <w:pPr>
        <w:ind w:left="5992" w:hanging="180"/>
      </w:pPr>
    </w:lvl>
  </w:abstractNum>
  <w:abstractNum w:abstractNumId="56" w15:restartNumberingAfterBreak="0">
    <w:nsid w:val="20D84148"/>
    <w:multiLevelType w:val="hybridMultilevel"/>
    <w:tmpl w:val="569C1110"/>
    <w:lvl w:ilvl="0" w:tplc="6880574C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20A1419"/>
    <w:multiLevelType w:val="hybridMultilevel"/>
    <w:tmpl w:val="57166E0A"/>
    <w:lvl w:ilvl="0" w:tplc="7DCC9782">
      <w:start w:val="1"/>
      <w:numFmt w:val="bullet"/>
      <w:lvlText w:val="o"/>
      <w:lvlJc w:val="left"/>
      <w:pPr>
        <w:ind w:left="1440" w:hanging="360"/>
      </w:pPr>
      <w:rPr>
        <w:rFonts w:ascii="Symbol" w:hAnsi="Symbol" w:cs="Courier New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22C931B1"/>
    <w:multiLevelType w:val="hybridMultilevel"/>
    <w:tmpl w:val="FB2C631C"/>
    <w:lvl w:ilvl="0" w:tplc="93E663C2">
      <w:start w:val="1"/>
      <w:numFmt w:val="decimal"/>
      <w:lvlText w:val="%1."/>
      <w:lvlJc w:val="left"/>
      <w:pPr>
        <w:ind w:left="1723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8E82A7F6">
      <w:numFmt w:val="bullet"/>
      <w:lvlText w:val="□"/>
      <w:lvlJc w:val="left"/>
      <w:pPr>
        <w:ind w:left="200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07FCD134">
      <w:numFmt w:val="bullet"/>
      <w:lvlText w:val="•"/>
      <w:lvlJc w:val="left"/>
      <w:pPr>
        <w:ind w:left="2987" w:hanging="284"/>
      </w:pPr>
      <w:rPr>
        <w:lang w:val="it-IT" w:eastAsia="en-US" w:bidi="ar-SA"/>
      </w:rPr>
    </w:lvl>
    <w:lvl w:ilvl="3" w:tplc="4FC82F3C">
      <w:numFmt w:val="bullet"/>
      <w:lvlText w:val="•"/>
      <w:lvlJc w:val="left"/>
      <w:pPr>
        <w:ind w:left="3974" w:hanging="284"/>
      </w:pPr>
      <w:rPr>
        <w:lang w:val="it-IT" w:eastAsia="en-US" w:bidi="ar-SA"/>
      </w:rPr>
    </w:lvl>
    <w:lvl w:ilvl="4" w:tplc="60B8DF84">
      <w:numFmt w:val="bullet"/>
      <w:lvlText w:val="•"/>
      <w:lvlJc w:val="left"/>
      <w:pPr>
        <w:ind w:left="4962" w:hanging="284"/>
      </w:pPr>
      <w:rPr>
        <w:lang w:val="it-IT" w:eastAsia="en-US" w:bidi="ar-SA"/>
      </w:rPr>
    </w:lvl>
    <w:lvl w:ilvl="5" w:tplc="71E02A98">
      <w:numFmt w:val="bullet"/>
      <w:lvlText w:val="•"/>
      <w:lvlJc w:val="left"/>
      <w:pPr>
        <w:ind w:left="5949" w:hanging="284"/>
      </w:pPr>
      <w:rPr>
        <w:lang w:val="it-IT" w:eastAsia="en-US" w:bidi="ar-SA"/>
      </w:rPr>
    </w:lvl>
    <w:lvl w:ilvl="6" w:tplc="7ECCF10E">
      <w:numFmt w:val="bullet"/>
      <w:lvlText w:val="•"/>
      <w:lvlJc w:val="left"/>
      <w:pPr>
        <w:ind w:left="6936" w:hanging="284"/>
      </w:pPr>
      <w:rPr>
        <w:lang w:val="it-IT" w:eastAsia="en-US" w:bidi="ar-SA"/>
      </w:rPr>
    </w:lvl>
    <w:lvl w:ilvl="7" w:tplc="2CEA9022">
      <w:numFmt w:val="bullet"/>
      <w:lvlText w:val="•"/>
      <w:lvlJc w:val="left"/>
      <w:pPr>
        <w:ind w:left="7924" w:hanging="284"/>
      </w:pPr>
      <w:rPr>
        <w:lang w:val="it-IT" w:eastAsia="en-US" w:bidi="ar-SA"/>
      </w:rPr>
    </w:lvl>
    <w:lvl w:ilvl="8" w:tplc="01E2ADAC">
      <w:numFmt w:val="bullet"/>
      <w:lvlText w:val="•"/>
      <w:lvlJc w:val="left"/>
      <w:pPr>
        <w:ind w:left="8911" w:hanging="284"/>
      </w:pPr>
      <w:rPr>
        <w:lang w:val="it-IT" w:eastAsia="en-US" w:bidi="ar-SA"/>
      </w:rPr>
    </w:lvl>
  </w:abstractNum>
  <w:abstractNum w:abstractNumId="59" w15:restartNumberingAfterBreak="0">
    <w:nsid w:val="234E1F7F"/>
    <w:multiLevelType w:val="hybridMultilevel"/>
    <w:tmpl w:val="005628D4"/>
    <w:lvl w:ilvl="0" w:tplc="B67C421A">
      <w:start w:val="1"/>
      <w:numFmt w:val="decimal"/>
      <w:lvlText w:val="%1."/>
      <w:lvlJc w:val="left"/>
      <w:pPr>
        <w:ind w:left="104" w:hanging="223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62283734">
      <w:numFmt w:val="bullet"/>
      <w:lvlText w:val="•"/>
      <w:lvlJc w:val="left"/>
      <w:pPr>
        <w:ind w:left="1022" w:hanging="223"/>
      </w:pPr>
      <w:rPr>
        <w:lang w:val="it-IT" w:eastAsia="en-US" w:bidi="ar-SA"/>
      </w:rPr>
    </w:lvl>
    <w:lvl w:ilvl="2" w:tplc="244CE7EC">
      <w:numFmt w:val="bullet"/>
      <w:lvlText w:val="•"/>
      <w:lvlJc w:val="left"/>
      <w:pPr>
        <w:ind w:left="1944" w:hanging="223"/>
      </w:pPr>
      <w:rPr>
        <w:lang w:val="it-IT" w:eastAsia="en-US" w:bidi="ar-SA"/>
      </w:rPr>
    </w:lvl>
    <w:lvl w:ilvl="3" w:tplc="CCF6B2F8">
      <w:numFmt w:val="bullet"/>
      <w:lvlText w:val="•"/>
      <w:lvlJc w:val="left"/>
      <w:pPr>
        <w:ind w:left="2866" w:hanging="223"/>
      </w:pPr>
      <w:rPr>
        <w:lang w:val="it-IT" w:eastAsia="en-US" w:bidi="ar-SA"/>
      </w:rPr>
    </w:lvl>
    <w:lvl w:ilvl="4" w:tplc="83222D80">
      <w:numFmt w:val="bullet"/>
      <w:lvlText w:val="•"/>
      <w:lvlJc w:val="left"/>
      <w:pPr>
        <w:ind w:left="3788" w:hanging="223"/>
      </w:pPr>
      <w:rPr>
        <w:lang w:val="it-IT" w:eastAsia="en-US" w:bidi="ar-SA"/>
      </w:rPr>
    </w:lvl>
    <w:lvl w:ilvl="5" w:tplc="CDAE053C">
      <w:numFmt w:val="bullet"/>
      <w:lvlText w:val="•"/>
      <w:lvlJc w:val="left"/>
      <w:pPr>
        <w:ind w:left="4710" w:hanging="223"/>
      </w:pPr>
      <w:rPr>
        <w:lang w:val="it-IT" w:eastAsia="en-US" w:bidi="ar-SA"/>
      </w:rPr>
    </w:lvl>
    <w:lvl w:ilvl="6" w:tplc="225C8592">
      <w:numFmt w:val="bullet"/>
      <w:lvlText w:val="•"/>
      <w:lvlJc w:val="left"/>
      <w:pPr>
        <w:ind w:left="5632" w:hanging="223"/>
      </w:pPr>
      <w:rPr>
        <w:lang w:val="it-IT" w:eastAsia="en-US" w:bidi="ar-SA"/>
      </w:rPr>
    </w:lvl>
    <w:lvl w:ilvl="7" w:tplc="B6486D86">
      <w:numFmt w:val="bullet"/>
      <w:lvlText w:val="•"/>
      <w:lvlJc w:val="left"/>
      <w:pPr>
        <w:ind w:left="6554" w:hanging="223"/>
      </w:pPr>
      <w:rPr>
        <w:lang w:val="it-IT" w:eastAsia="en-US" w:bidi="ar-SA"/>
      </w:rPr>
    </w:lvl>
    <w:lvl w:ilvl="8" w:tplc="2AB6CD14">
      <w:numFmt w:val="bullet"/>
      <w:lvlText w:val="•"/>
      <w:lvlJc w:val="left"/>
      <w:pPr>
        <w:ind w:left="7476" w:hanging="223"/>
      </w:pPr>
      <w:rPr>
        <w:lang w:val="it-IT" w:eastAsia="en-US" w:bidi="ar-SA"/>
      </w:rPr>
    </w:lvl>
  </w:abstractNum>
  <w:abstractNum w:abstractNumId="60" w15:restartNumberingAfterBreak="0">
    <w:nsid w:val="23F773EB"/>
    <w:multiLevelType w:val="hybridMultilevel"/>
    <w:tmpl w:val="B6BA7448"/>
    <w:lvl w:ilvl="0" w:tplc="4B30E084">
      <w:start w:val="1"/>
      <w:numFmt w:val="decimal"/>
      <w:lvlText w:val="%1."/>
      <w:lvlJc w:val="left"/>
      <w:pPr>
        <w:ind w:left="104" w:hanging="23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C1B2739C">
      <w:numFmt w:val="bullet"/>
      <w:lvlText w:val="•"/>
      <w:lvlJc w:val="left"/>
      <w:pPr>
        <w:ind w:left="1022" w:hanging="239"/>
      </w:pPr>
      <w:rPr>
        <w:lang w:val="it-IT" w:eastAsia="en-US" w:bidi="ar-SA"/>
      </w:rPr>
    </w:lvl>
    <w:lvl w:ilvl="2" w:tplc="AD5E8632">
      <w:numFmt w:val="bullet"/>
      <w:lvlText w:val="•"/>
      <w:lvlJc w:val="left"/>
      <w:pPr>
        <w:ind w:left="1944" w:hanging="239"/>
      </w:pPr>
      <w:rPr>
        <w:lang w:val="it-IT" w:eastAsia="en-US" w:bidi="ar-SA"/>
      </w:rPr>
    </w:lvl>
    <w:lvl w:ilvl="3" w:tplc="B7EEACDE">
      <w:numFmt w:val="bullet"/>
      <w:lvlText w:val="•"/>
      <w:lvlJc w:val="left"/>
      <w:pPr>
        <w:ind w:left="2866" w:hanging="239"/>
      </w:pPr>
      <w:rPr>
        <w:lang w:val="it-IT" w:eastAsia="en-US" w:bidi="ar-SA"/>
      </w:rPr>
    </w:lvl>
    <w:lvl w:ilvl="4" w:tplc="4CAE44F0">
      <w:numFmt w:val="bullet"/>
      <w:lvlText w:val="•"/>
      <w:lvlJc w:val="left"/>
      <w:pPr>
        <w:ind w:left="3788" w:hanging="239"/>
      </w:pPr>
      <w:rPr>
        <w:lang w:val="it-IT" w:eastAsia="en-US" w:bidi="ar-SA"/>
      </w:rPr>
    </w:lvl>
    <w:lvl w:ilvl="5" w:tplc="23969C6E">
      <w:numFmt w:val="bullet"/>
      <w:lvlText w:val="•"/>
      <w:lvlJc w:val="left"/>
      <w:pPr>
        <w:ind w:left="4710" w:hanging="239"/>
      </w:pPr>
      <w:rPr>
        <w:lang w:val="it-IT" w:eastAsia="en-US" w:bidi="ar-SA"/>
      </w:rPr>
    </w:lvl>
    <w:lvl w:ilvl="6" w:tplc="AB00C64E">
      <w:numFmt w:val="bullet"/>
      <w:lvlText w:val="•"/>
      <w:lvlJc w:val="left"/>
      <w:pPr>
        <w:ind w:left="5632" w:hanging="239"/>
      </w:pPr>
      <w:rPr>
        <w:lang w:val="it-IT" w:eastAsia="en-US" w:bidi="ar-SA"/>
      </w:rPr>
    </w:lvl>
    <w:lvl w:ilvl="7" w:tplc="4E5EC49A">
      <w:numFmt w:val="bullet"/>
      <w:lvlText w:val="•"/>
      <w:lvlJc w:val="left"/>
      <w:pPr>
        <w:ind w:left="6554" w:hanging="239"/>
      </w:pPr>
      <w:rPr>
        <w:lang w:val="it-IT" w:eastAsia="en-US" w:bidi="ar-SA"/>
      </w:rPr>
    </w:lvl>
    <w:lvl w:ilvl="8" w:tplc="D2E66AEE">
      <w:numFmt w:val="bullet"/>
      <w:lvlText w:val="•"/>
      <w:lvlJc w:val="left"/>
      <w:pPr>
        <w:ind w:left="7476" w:hanging="239"/>
      </w:pPr>
      <w:rPr>
        <w:lang w:val="it-IT" w:eastAsia="en-US" w:bidi="ar-SA"/>
      </w:rPr>
    </w:lvl>
  </w:abstractNum>
  <w:abstractNum w:abstractNumId="61" w15:restartNumberingAfterBreak="0">
    <w:nsid w:val="23FC43A2"/>
    <w:multiLevelType w:val="hybridMultilevel"/>
    <w:tmpl w:val="AF803A5A"/>
    <w:lvl w:ilvl="0" w:tplc="1572F79A">
      <w:start w:val="1"/>
      <w:numFmt w:val="decimal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8E446380">
      <w:numFmt w:val="bullet"/>
      <w:lvlText w:val="•"/>
      <w:lvlJc w:val="left"/>
      <w:pPr>
        <w:ind w:left="1022" w:hanging="271"/>
      </w:pPr>
      <w:rPr>
        <w:lang w:val="it-IT" w:eastAsia="en-US" w:bidi="ar-SA"/>
      </w:rPr>
    </w:lvl>
    <w:lvl w:ilvl="2" w:tplc="8586E586">
      <w:numFmt w:val="bullet"/>
      <w:lvlText w:val="•"/>
      <w:lvlJc w:val="left"/>
      <w:pPr>
        <w:ind w:left="1944" w:hanging="271"/>
      </w:pPr>
      <w:rPr>
        <w:lang w:val="it-IT" w:eastAsia="en-US" w:bidi="ar-SA"/>
      </w:rPr>
    </w:lvl>
    <w:lvl w:ilvl="3" w:tplc="E64231FE">
      <w:numFmt w:val="bullet"/>
      <w:lvlText w:val="•"/>
      <w:lvlJc w:val="left"/>
      <w:pPr>
        <w:ind w:left="2866" w:hanging="271"/>
      </w:pPr>
      <w:rPr>
        <w:lang w:val="it-IT" w:eastAsia="en-US" w:bidi="ar-SA"/>
      </w:rPr>
    </w:lvl>
    <w:lvl w:ilvl="4" w:tplc="50600888">
      <w:numFmt w:val="bullet"/>
      <w:lvlText w:val="•"/>
      <w:lvlJc w:val="left"/>
      <w:pPr>
        <w:ind w:left="3788" w:hanging="271"/>
      </w:pPr>
      <w:rPr>
        <w:lang w:val="it-IT" w:eastAsia="en-US" w:bidi="ar-SA"/>
      </w:rPr>
    </w:lvl>
    <w:lvl w:ilvl="5" w:tplc="9D903FD0">
      <w:numFmt w:val="bullet"/>
      <w:lvlText w:val="•"/>
      <w:lvlJc w:val="left"/>
      <w:pPr>
        <w:ind w:left="4710" w:hanging="271"/>
      </w:pPr>
      <w:rPr>
        <w:lang w:val="it-IT" w:eastAsia="en-US" w:bidi="ar-SA"/>
      </w:rPr>
    </w:lvl>
    <w:lvl w:ilvl="6" w:tplc="6C940BA6">
      <w:numFmt w:val="bullet"/>
      <w:lvlText w:val="•"/>
      <w:lvlJc w:val="left"/>
      <w:pPr>
        <w:ind w:left="5632" w:hanging="271"/>
      </w:pPr>
      <w:rPr>
        <w:lang w:val="it-IT" w:eastAsia="en-US" w:bidi="ar-SA"/>
      </w:rPr>
    </w:lvl>
    <w:lvl w:ilvl="7" w:tplc="1B68AFB4">
      <w:numFmt w:val="bullet"/>
      <w:lvlText w:val="•"/>
      <w:lvlJc w:val="left"/>
      <w:pPr>
        <w:ind w:left="6554" w:hanging="271"/>
      </w:pPr>
      <w:rPr>
        <w:lang w:val="it-IT" w:eastAsia="en-US" w:bidi="ar-SA"/>
      </w:rPr>
    </w:lvl>
    <w:lvl w:ilvl="8" w:tplc="288618FA">
      <w:numFmt w:val="bullet"/>
      <w:lvlText w:val="•"/>
      <w:lvlJc w:val="left"/>
      <w:pPr>
        <w:ind w:left="7476" w:hanging="271"/>
      </w:pPr>
      <w:rPr>
        <w:lang w:val="it-IT" w:eastAsia="en-US" w:bidi="ar-SA"/>
      </w:rPr>
    </w:lvl>
  </w:abstractNum>
  <w:abstractNum w:abstractNumId="62" w15:restartNumberingAfterBreak="0">
    <w:nsid w:val="253F2748"/>
    <w:multiLevelType w:val="hybridMultilevel"/>
    <w:tmpl w:val="8034E43C"/>
    <w:lvl w:ilvl="0" w:tplc="8A72A5B6">
      <w:start w:val="2"/>
      <w:numFmt w:val="decimal"/>
      <w:lvlText w:val="%1."/>
      <w:lvlJc w:val="left"/>
      <w:pPr>
        <w:ind w:left="104" w:hanging="244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DDC6777A">
      <w:numFmt w:val="bullet"/>
      <w:lvlText w:val="•"/>
      <w:lvlJc w:val="left"/>
      <w:pPr>
        <w:ind w:left="1022" w:hanging="244"/>
      </w:pPr>
      <w:rPr>
        <w:lang w:val="it-IT" w:eastAsia="en-US" w:bidi="ar-SA"/>
      </w:rPr>
    </w:lvl>
    <w:lvl w:ilvl="2" w:tplc="0E16C5B0">
      <w:numFmt w:val="bullet"/>
      <w:lvlText w:val="•"/>
      <w:lvlJc w:val="left"/>
      <w:pPr>
        <w:ind w:left="1944" w:hanging="244"/>
      </w:pPr>
      <w:rPr>
        <w:lang w:val="it-IT" w:eastAsia="en-US" w:bidi="ar-SA"/>
      </w:rPr>
    </w:lvl>
    <w:lvl w:ilvl="3" w:tplc="8514F6A6">
      <w:numFmt w:val="bullet"/>
      <w:lvlText w:val="•"/>
      <w:lvlJc w:val="left"/>
      <w:pPr>
        <w:ind w:left="2866" w:hanging="244"/>
      </w:pPr>
      <w:rPr>
        <w:lang w:val="it-IT" w:eastAsia="en-US" w:bidi="ar-SA"/>
      </w:rPr>
    </w:lvl>
    <w:lvl w:ilvl="4" w:tplc="D6B43BE2">
      <w:numFmt w:val="bullet"/>
      <w:lvlText w:val="•"/>
      <w:lvlJc w:val="left"/>
      <w:pPr>
        <w:ind w:left="3788" w:hanging="244"/>
      </w:pPr>
      <w:rPr>
        <w:lang w:val="it-IT" w:eastAsia="en-US" w:bidi="ar-SA"/>
      </w:rPr>
    </w:lvl>
    <w:lvl w:ilvl="5" w:tplc="D9A06792">
      <w:numFmt w:val="bullet"/>
      <w:lvlText w:val="•"/>
      <w:lvlJc w:val="left"/>
      <w:pPr>
        <w:ind w:left="4710" w:hanging="244"/>
      </w:pPr>
      <w:rPr>
        <w:lang w:val="it-IT" w:eastAsia="en-US" w:bidi="ar-SA"/>
      </w:rPr>
    </w:lvl>
    <w:lvl w:ilvl="6" w:tplc="DD7435FC">
      <w:numFmt w:val="bullet"/>
      <w:lvlText w:val="•"/>
      <w:lvlJc w:val="left"/>
      <w:pPr>
        <w:ind w:left="5632" w:hanging="244"/>
      </w:pPr>
      <w:rPr>
        <w:lang w:val="it-IT" w:eastAsia="en-US" w:bidi="ar-SA"/>
      </w:rPr>
    </w:lvl>
    <w:lvl w:ilvl="7" w:tplc="75F80A12">
      <w:numFmt w:val="bullet"/>
      <w:lvlText w:val="•"/>
      <w:lvlJc w:val="left"/>
      <w:pPr>
        <w:ind w:left="6554" w:hanging="244"/>
      </w:pPr>
      <w:rPr>
        <w:lang w:val="it-IT" w:eastAsia="en-US" w:bidi="ar-SA"/>
      </w:rPr>
    </w:lvl>
    <w:lvl w:ilvl="8" w:tplc="9AD0C42A">
      <w:numFmt w:val="bullet"/>
      <w:lvlText w:val="•"/>
      <w:lvlJc w:val="left"/>
      <w:pPr>
        <w:ind w:left="7476" w:hanging="244"/>
      </w:pPr>
      <w:rPr>
        <w:lang w:val="it-IT" w:eastAsia="en-US" w:bidi="ar-SA"/>
      </w:rPr>
    </w:lvl>
  </w:abstractNum>
  <w:abstractNum w:abstractNumId="63" w15:restartNumberingAfterBreak="0">
    <w:nsid w:val="294154BD"/>
    <w:multiLevelType w:val="hybridMultilevel"/>
    <w:tmpl w:val="484C10B8"/>
    <w:lvl w:ilvl="0" w:tplc="D9E4856C">
      <w:start w:val="1"/>
      <w:numFmt w:val="lowerLetter"/>
      <w:lvlText w:val="%1)"/>
      <w:lvlJc w:val="left"/>
      <w:pPr>
        <w:ind w:left="104" w:hanging="224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E652669E">
      <w:numFmt w:val="bullet"/>
      <w:lvlText w:val="•"/>
      <w:lvlJc w:val="left"/>
      <w:pPr>
        <w:ind w:left="1022" w:hanging="224"/>
      </w:pPr>
      <w:rPr>
        <w:lang w:val="it-IT" w:eastAsia="en-US" w:bidi="ar-SA"/>
      </w:rPr>
    </w:lvl>
    <w:lvl w:ilvl="2" w:tplc="42540354">
      <w:numFmt w:val="bullet"/>
      <w:lvlText w:val="•"/>
      <w:lvlJc w:val="left"/>
      <w:pPr>
        <w:ind w:left="1944" w:hanging="224"/>
      </w:pPr>
      <w:rPr>
        <w:lang w:val="it-IT" w:eastAsia="en-US" w:bidi="ar-SA"/>
      </w:rPr>
    </w:lvl>
    <w:lvl w:ilvl="3" w:tplc="EB40946A">
      <w:numFmt w:val="bullet"/>
      <w:lvlText w:val="•"/>
      <w:lvlJc w:val="left"/>
      <w:pPr>
        <w:ind w:left="2866" w:hanging="224"/>
      </w:pPr>
      <w:rPr>
        <w:lang w:val="it-IT" w:eastAsia="en-US" w:bidi="ar-SA"/>
      </w:rPr>
    </w:lvl>
    <w:lvl w:ilvl="4" w:tplc="1430D3D0">
      <w:numFmt w:val="bullet"/>
      <w:lvlText w:val="•"/>
      <w:lvlJc w:val="left"/>
      <w:pPr>
        <w:ind w:left="3788" w:hanging="224"/>
      </w:pPr>
      <w:rPr>
        <w:lang w:val="it-IT" w:eastAsia="en-US" w:bidi="ar-SA"/>
      </w:rPr>
    </w:lvl>
    <w:lvl w:ilvl="5" w:tplc="66BA661A">
      <w:numFmt w:val="bullet"/>
      <w:lvlText w:val="•"/>
      <w:lvlJc w:val="left"/>
      <w:pPr>
        <w:ind w:left="4710" w:hanging="224"/>
      </w:pPr>
      <w:rPr>
        <w:lang w:val="it-IT" w:eastAsia="en-US" w:bidi="ar-SA"/>
      </w:rPr>
    </w:lvl>
    <w:lvl w:ilvl="6" w:tplc="809A219A">
      <w:numFmt w:val="bullet"/>
      <w:lvlText w:val="•"/>
      <w:lvlJc w:val="left"/>
      <w:pPr>
        <w:ind w:left="5632" w:hanging="224"/>
      </w:pPr>
      <w:rPr>
        <w:lang w:val="it-IT" w:eastAsia="en-US" w:bidi="ar-SA"/>
      </w:rPr>
    </w:lvl>
    <w:lvl w:ilvl="7" w:tplc="772E89A2">
      <w:numFmt w:val="bullet"/>
      <w:lvlText w:val="•"/>
      <w:lvlJc w:val="left"/>
      <w:pPr>
        <w:ind w:left="6554" w:hanging="224"/>
      </w:pPr>
      <w:rPr>
        <w:lang w:val="it-IT" w:eastAsia="en-US" w:bidi="ar-SA"/>
      </w:rPr>
    </w:lvl>
    <w:lvl w:ilvl="8" w:tplc="95905172">
      <w:numFmt w:val="bullet"/>
      <w:lvlText w:val="•"/>
      <w:lvlJc w:val="left"/>
      <w:pPr>
        <w:ind w:left="7476" w:hanging="224"/>
      </w:pPr>
      <w:rPr>
        <w:lang w:val="it-IT" w:eastAsia="en-US" w:bidi="ar-SA"/>
      </w:rPr>
    </w:lvl>
  </w:abstractNum>
  <w:abstractNum w:abstractNumId="64" w15:restartNumberingAfterBreak="0">
    <w:nsid w:val="2C4D41D4"/>
    <w:multiLevelType w:val="hybridMultilevel"/>
    <w:tmpl w:val="334C3E0E"/>
    <w:lvl w:ilvl="0" w:tplc="DEA62E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2D1F3365"/>
    <w:multiLevelType w:val="hybridMultilevel"/>
    <w:tmpl w:val="D784A138"/>
    <w:lvl w:ilvl="0" w:tplc="8B92C8E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2D683C76"/>
    <w:multiLevelType w:val="hybridMultilevel"/>
    <w:tmpl w:val="6A60707A"/>
    <w:lvl w:ilvl="0" w:tplc="769A70A4">
      <w:start w:val="1"/>
      <w:numFmt w:val="bullet"/>
      <w:pStyle w:val="CIElencoPuntato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FAB601E"/>
    <w:multiLevelType w:val="hybridMultilevel"/>
    <w:tmpl w:val="621EB0AA"/>
    <w:lvl w:ilvl="0" w:tplc="0410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30404C57"/>
    <w:multiLevelType w:val="hybridMultilevel"/>
    <w:tmpl w:val="99D883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0CB244B"/>
    <w:multiLevelType w:val="hybridMultilevel"/>
    <w:tmpl w:val="312245A0"/>
    <w:lvl w:ilvl="0" w:tplc="B246B5E8">
      <w:start w:val="1"/>
      <w:numFmt w:val="decimal"/>
      <w:lvlText w:val="%1."/>
      <w:lvlJc w:val="left"/>
      <w:pPr>
        <w:ind w:left="82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3" w:hanging="360"/>
      </w:pPr>
    </w:lvl>
    <w:lvl w:ilvl="2" w:tplc="0410001B" w:tentative="1">
      <w:start w:val="1"/>
      <w:numFmt w:val="lowerRoman"/>
      <w:lvlText w:val="%3."/>
      <w:lvlJc w:val="right"/>
      <w:pPr>
        <w:ind w:left="2263" w:hanging="180"/>
      </w:pPr>
    </w:lvl>
    <w:lvl w:ilvl="3" w:tplc="0410000F" w:tentative="1">
      <w:start w:val="1"/>
      <w:numFmt w:val="decimal"/>
      <w:lvlText w:val="%4."/>
      <w:lvlJc w:val="left"/>
      <w:pPr>
        <w:ind w:left="2983" w:hanging="360"/>
      </w:pPr>
    </w:lvl>
    <w:lvl w:ilvl="4" w:tplc="04100019" w:tentative="1">
      <w:start w:val="1"/>
      <w:numFmt w:val="lowerLetter"/>
      <w:lvlText w:val="%5."/>
      <w:lvlJc w:val="left"/>
      <w:pPr>
        <w:ind w:left="3703" w:hanging="360"/>
      </w:pPr>
    </w:lvl>
    <w:lvl w:ilvl="5" w:tplc="0410001B" w:tentative="1">
      <w:start w:val="1"/>
      <w:numFmt w:val="lowerRoman"/>
      <w:lvlText w:val="%6."/>
      <w:lvlJc w:val="right"/>
      <w:pPr>
        <w:ind w:left="4423" w:hanging="180"/>
      </w:pPr>
    </w:lvl>
    <w:lvl w:ilvl="6" w:tplc="0410000F" w:tentative="1">
      <w:start w:val="1"/>
      <w:numFmt w:val="decimal"/>
      <w:lvlText w:val="%7."/>
      <w:lvlJc w:val="left"/>
      <w:pPr>
        <w:ind w:left="5143" w:hanging="360"/>
      </w:pPr>
    </w:lvl>
    <w:lvl w:ilvl="7" w:tplc="04100019" w:tentative="1">
      <w:start w:val="1"/>
      <w:numFmt w:val="lowerLetter"/>
      <w:lvlText w:val="%8."/>
      <w:lvlJc w:val="left"/>
      <w:pPr>
        <w:ind w:left="5863" w:hanging="360"/>
      </w:pPr>
    </w:lvl>
    <w:lvl w:ilvl="8" w:tplc="0410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70" w15:restartNumberingAfterBreak="0">
    <w:nsid w:val="31EC7913"/>
    <w:multiLevelType w:val="hybridMultilevel"/>
    <w:tmpl w:val="A2B80D8C"/>
    <w:lvl w:ilvl="0" w:tplc="303609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31D2AED"/>
    <w:multiLevelType w:val="hybridMultilevel"/>
    <w:tmpl w:val="BA1E9B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65C1E4C"/>
    <w:multiLevelType w:val="hybridMultilevel"/>
    <w:tmpl w:val="656676E0"/>
    <w:lvl w:ilvl="0" w:tplc="60B8ED20">
      <w:start w:val="4"/>
      <w:numFmt w:val="decimal"/>
      <w:lvlText w:val="%1."/>
      <w:lvlJc w:val="left"/>
      <w:pPr>
        <w:ind w:left="205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779" w:hanging="360"/>
      </w:pPr>
    </w:lvl>
    <w:lvl w:ilvl="2" w:tplc="0410001B" w:tentative="1">
      <w:start w:val="1"/>
      <w:numFmt w:val="lowerRoman"/>
      <w:lvlText w:val="%3."/>
      <w:lvlJc w:val="right"/>
      <w:pPr>
        <w:ind w:left="3499" w:hanging="180"/>
      </w:pPr>
    </w:lvl>
    <w:lvl w:ilvl="3" w:tplc="0410000F" w:tentative="1">
      <w:start w:val="1"/>
      <w:numFmt w:val="decimal"/>
      <w:lvlText w:val="%4."/>
      <w:lvlJc w:val="left"/>
      <w:pPr>
        <w:ind w:left="4219" w:hanging="360"/>
      </w:pPr>
    </w:lvl>
    <w:lvl w:ilvl="4" w:tplc="04100019" w:tentative="1">
      <w:start w:val="1"/>
      <w:numFmt w:val="lowerLetter"/>
      <w:lvlText w:val="%5."/>
      <w:lvlJc w:val="left"/>
      <w:pPr>
        <w:ind w:left="4939" w:hanging="360"/>
      </w:pPr>
    </w:lvl>
    <w:lvl w:ilvl="5" w:tplc="0410001B" w:tentative="1">
      <w:start w:val="1"/>
      <w:numFmt w:val="lowerRoman"/>
      <w:lvlText w:val="%6."/>
      <w:lvlJc w:val="right"/>
      <w:pPr>
        <w:ind w:left="5659" w:hanging="180"/>
      </w:pPr>
    </w:lvl>
    <w:lvl w:ilvl="6" w:tplc="0410000F" w:tentative="1">
      <w:start w:val="1"/>
      <w:numFmt w:val="decimal"/>
      <w:lvlText w:val="%7."/>
      <w:lvlJc w:val="left"/>
      <w:pPr>
        <w:ind w:left="6379" w:hanging="360"/>
      </w:pPr>
    </w:lvl>
    <w:lvl w:ilvl="7" w:tplc="04100019" w:tentative="1">
      <w:start w:val="1"/>
      <w:numFmt w:val="lowerLetter"/>
      <w:lvlText w:val="%8."/>
      <w:lvlJc w:val="left"/>
      <w:pPr>
        <w:ind w:left="7099" w:hanging="360"/>
      </w:pPr>
    </w:lvl>
    <w:lvl w:ilvl="8" w:tplc="0410001B" w:tentative="1">
      <w:start w:val="1"/>
      <w:numFmt w:val="lowerRoman"/>
      <w:lvlText w:val="%9."/>
      <w:lvlJc w:val="right"/>
      <w:pPr>
        <w:ind w:left="7819" w:hanging="180"/>
      </w:pPr>
    </w:lvl>
  </w:abstractNum>
  <w:abstractNum w:abstractNumId="73" w15:restartNumberingAfterBreak="0">
    <w:nsid w:val="367728B1"/>
    <w:multiLevelType w:val="hybridMultilevel"/>
    <w:tmpl w:val="A7C6094A"/>
    <w:lvl w:ilvl="0" w:tplc="DB3633CA">
      <w:start w:val="1"/>
      <w:numFmt w:val="decimal"/>
      <w:lvlText w:val="%1."/>
      <w:lvlJc w:val="left"/>
      <w:pPr>
        <w:ind w:left="315" w:hanging="212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5AB4441C">
      <w:numFmt w:val="bullet"/>
      <w:lvlText w:val="•"/>
      <w:lvlJc w:val="left"/>
      <w:pPr>
        <w:ind w:left="1220" w:hanging="212"/>
      </w:pPr>
      <w:rPr>
        <w:lang w:val="it-IT" w:eastAsia="en-US" w:bidi="ar-SA"/>
      </w:rPr>
    </w:lvl>
    <w:lvl w:ilvl="2" w:tplc="3F32F458">
      <w:numFmt w:val="bullet"/>
      <w:lvlText w:val="•"/>
      <w:lvlJc w:val="left"/>
      <w:pPr>
        <w:ind w:left="2120" w:hanging="212"/>
      </w:pPr>
      <w:rPr>
        <w:lang w:val="it-IT" w:eastAsia="en-US" w:bidi="ar-SA"/>
      </w:rPr>
    </w:lvl>
    <w:lvl w:ilvl="3" w:tplc="5C26847C">
      <w:numFmt w:val="bullet"/>
      <w:lvlText w:val="•"/>
      <w:lvlJc w:val="left"/>
      <w:pPr>
        <w:ind w:left="3020" w:hanging="212"/>
      </w:pPr>
      <w:rPr>
        <w:lang w:val="it-IT" w:eastAsia="en-US" w:bidi="ar-SA"/>
      </w:rPr>
    </w:lvl>
    <w:lvl w:ilvl="4" w:tplc="F5E26CDC">
      <w:numFmt w:val="bullet"/>
      <w:lvlText w:val="•"/>
      <w:lvlJc w:val="left"/>
      <w:pPr>
        <w:ind w:left="3920" w:hanging="212"/>
      </w:pPr>
      <w:rPr>
        <w:lang w:val="it-IT" w:eastAsia="en-US" w:bidi="ar-SA"/>
      </w:rPr>
    </w:lvl>
    <w:lvl w:ilvl="5" w:tplc="B2586210">
      <w:numFmt w:val="bullet"/>
      <w:lvlText w:val="•"/>
      <w:lvlJc w:val="left"/>
      <w:pPr>
        <w:ind w:left="4820" w:hanging="212"/>
      </w:pPr>
      <w:rPr>
        <w:lang w:val="it-IT" w:eastAsia="en-US" w:bidi="ar-SA"/>
      </w:rPr>
    </w:lvl>
    <w:lvl w:ilvl="6" w:tplc="5AB694F4">
      <w:numFmt w:val="bullet"/>
      <w:lvlText w:val="•"/>
      <w:lvlJc w:val="left"/>
      <w:pPr>
        <w:ind w:left="5720" w:hanging="212"/>
      </w:pPr>
      <w:rPr>
        <w:lang w:val="it-IT" w:eastAsia="en-US" w:bidi="ar-SA"/>
      </w:rPr>
    </w:lvl>
    <w:lvl w:ilvl="7" w:tplc="CD02418A">
      <w:numFmt w:val="bullet"/>
      <w:lvlText w:val="•"/>
      <w:lvlJc w:val="left"/>
      <w:pPr>
        <w:ind w:left="6620" w:hanging="212"/>
      </w:pPr>
      <w:rPr>
        <w:lang w:val="it-IT" w:eastAsia="en-US" w:bidi="ar-SA"/>
      </w:rPr>
    </w:lvl>
    <w:lvl w:ilvl="8" w:tplc="C674EFAE">
      <w:numFmt w:val="bullet"/>
      <w:lvlText w:val="•"/>
      <w:lvlJc w:val="left"/>
      <w:pPr>
        <w:ind w:left="7520" w:hanging="212"/>
      </w:pPr>
      <w:rPr>
        <w:lang w:val="it-IT" w:eastAsia="en-US" w:bidi="ar-SA"/>
      </w:rPr>
    </w:lvl>
  </w:abstractNum>
  <w:abstractNum w:abstractNumId="74" w15:restartNumberingAfterBreak="0">
    <w:nsid w:val="38955DBC"/>
    <w:multiLevelType w:val="hybridMultilevel"/>
    <w:tmpl w:val="07CC61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9082BD0"/>
    <w:multiLevelType w:val="hybridMultilevel"/>
    <w:tmpl w:val="76589F76"/>
    <w:lvl w:ilvl="0" w:tplc="0E123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B8F1E1D"/>
    <w:multiLevelType w:val="hybridMultilevel"/>
    <w:tmpl w:val="0ADE24B6"/>
    <w:lvl w:ilvl="0" w:tplc="CA9EA626">
      <w:start w:val="1"/>
      <w:numFmt w:val="decimal"/>
      <w:lvlText w:val="%1)"/>
      <w:lvlJc w:val="left"/>
      <w:pPr>
        <w:ind w:left="1798" w:hanging="358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82848C8C">
      <w:start w:val="1"/>
      <w:numFmt w:val="lowerLetter"/>
      <w:lvlText w:val="%2)"/>
      <w:lvlJc w:val="left"/>
      <w:pPr>
        <w:ind w:left="1723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44BC60B8">
      <w:numFmt w:val="bullet"/>
      <w:lvlText w:val="•"/>
      <w:lvlJc w:val="left"/>
      <w:pPr>
        <w:ind w:left="2809" w:hanging="284"/>
      </w:pPr>
      <w:rPr>
        <w:lang w:val="it-IT" w:eastAsia="en-US" w:bidi="ar-SA"/>
      </w:rPr>
    </w:lvl>
    <w:lvl w:ilvl="3" w:tplc="F0B28DEA">
      <w:numFmt w:val="bullet"/>
      <w:lvlText w:val="•"/>
      <w:lvlJc w:val="left"/>
      <w:pPr>
        <w:ind w:left="3819" w:hanging="284"/>
      </w:pPr>
      <w:rPr>
        <w:lang w:val="it-IT" w:eastAsia="en-US" w:bidi="ar-SA"/>
      </w:rPr>
    </w:lvl>
    <w:lvl w:ilvl="4" w:tplc="C730F794">
      <w:numFmt w:val="bullet"/>
      <w:lvlText w:val="•"/>
      <w:lvlJc w:val="left"/>
      <w:pPr>
        <w:ind w:left="4828" w:hanging="284"/>
      </w:pPr>
      <w:rPr>
        <w:lang w:val="it-IT" w:eastAsia="en-US" w:bidi="ar-SA"/>
      </w:rPr>
    </w:lvl>
    <w:lvl w:ilvl="5" w:tplc="7B420598">
      <w:numFmt w:val="bullet"/>
      <w:lvlText w:val="•"/>
      <w:lvlJc w:val="left"/>
      <w:pPr>
        <w:ind w:left="5838" w:hanging="284"/>
      </w:pPr>
      <w:rPr>
        <w:lang w:val="it-IT" w:eastAsia="en-US" w:bidi="ar-SA"/>
      </w:rPr>
    </w:lvl>
    <w:lvl w:ilvl="6" w:tplc="FEBC18B6">
      <w:numFmt w:val="bullet"/>
      <w:lvlText w:val="•"/>
      <w:lvlJc w:val="left"/>
      <w:pPr>
        <w:ind w:left="6848" w:hanging="284"/>
      </w:pPr>
      <w:rPr>
        <w:lang w:val="it-IT" w:eastAsia="en-US" w:bidi="ar-SA"/>
      </w:rPr>
    </w:lvl>
    <w:lvl w:ilvl="7" w:tplc="44F84762">
      <w:numFmt w:val="bullet"/>
      <w:lvlText w:val="•"/>
      <w:lvlJc w:val="left"/>
      <w:pPr>
        <w:ind w:left="7857" w:hanging="284"/>
      </w:pPr>
      <w:rPr>
        <w:lang w:val="it-IT" w:eastAsia="en-US" w:bidi="ar-SA"/>
      </w:rPr>
    </w:lvl>
    <w:lvl w:ilvl="8" w:tplc="D17C1A46">
      <w:numFmt w:val="bullet"/>
      <w:lvlText w:val="•"/>
      <w:lvlJc w:val="left"/>
      <w:pPr>
        <w:ind w:left="8867" w:hanging="284"/>
      </w:pPr>
      <w:rPr>
        <w:lang w:val="it-IT" w:eastAsia="en-US" w:bidi="ar-SA"/>
      </w:rPr>
    </w:lvl>
  </w:abstractNum>
  <w:abstractNum w:abstractNumId="77" w15:restartNumberingAfterBreak="0">
    <w:nsid w:val="3BDA572C"/>
    <w:multiLevelType w:val="hybridMultilevel"/>
    <w:tmpl w:val="149C279E"/>
    <w:lvl w:ilvl="0" w:tplc="E040AE52">
      <w:start w:val="39"/>
      <w:numFmt w:val="decimal"/>
      <w:lvlText w:val="%1"/>
      <w:lvlJc w:val="left"/>
      <w:pPr>
        <w:ind w:left="4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3" w:hanging="360"/>
      </w:pPr>
    </w:lvl>
    <w:lvl w:ilvl="2" w:tplc="0410001B" w:tentative="1">
      <w:start w:val="1"/>
      <w:numFmt w:val="lowerRoman"/>
      <w:lvlText w:val="%3."/>
      <w:lvlJc w:val="right"/>
      <w:pPr>
        <w:ind w:left="1903" w:hanging="180"/>
      </w:pPr>
    </w:lvl>
    <w:lvl w:ilvl="3" w:tplc="0410000F" w:tentative="1">
      <w:start w:val="1"/>
      <w:numFmt w:val="decimal"/>
      <w:lvlText w:val="%4."/>
      <w:lvlJc w:val="left"/>
      <w:pPr>
        <w:ind w:left="2623" w:hanging="360"/>
      </w:pPr>
    </w:lvl>
    <w:lvl w:ilvl="4" w:tplc="04100019" w:tentative="1">
      <w:start w:val="1"/>
      <w:numFmt w:val="lowerLetter"/>
      <w:lvlText w:val="%5."/>
      <w:lvlJc w:val="left"/>
      <w:pPr>
        <w:ind w:left="3343" w:hanging="360"/>
      </w:pPr>
    </w:lvl>
    <w:lvl w:ilvl="5" w:tplc="0410001B" w:tentative="1">
      <w:start w:val="1"/>
      <w:numFmt w:val="lowerRoman"/>
      <w:lvlText w:val="%6."/>
      <w:lvlJc w:val="right"/>
      <w:pPr>
        <w:ind w:left="4063" w:hanging="180"/>
      </w:pPr>
    </w:lvl>
    <w:lvl w:ilvl="6" w:tplc="0410000F" w:tentative="1">
      <w:start w:val="1"/>
      <w:numFmt w:val="decimal"/>
      <w:lvlText w:val="%7."/>
      <w:lvlJc w:val="left"/>
      <w:pPr>
        <w:ind w:left="4783" w:hanging="360"/>
      </w:pPr>
    </w:lvl>
    <w:lvl w:ilvl="7" w:tplc="04100019" w:tentative="1">
      <w:start w:val="1"/>
      <w:numFmt w:val="lowerLetter"/>
      <w:lvlText w:val="%8."/>
      <w:lvlJc w:val="left"/>
      <w:pPr>
        <w:ind w:left="5503" w:hanging="360"/>
      </w:pPr>
    </w:lvl>
    <w:lvl w:ilvl="8" w:tplc="0410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78" w15:restartNumberingAfterBreak="0">
    <w:nsid w:val="3CDF6AA3"/>
    <w:multiLevelType w:val="hybridMultilevel"/>
    <w:tmpl w:val="377CD9D6"/>
    <w:lvl w:ilvl="0" w:tplc="AE80EEA8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3" w:hanging="360"/>
      </w:pPr>
    </w:lvl>
    <w:lvl w:ilvl="2" w:tplc="0410001B" w:tentative="1">
      <w:start w:val="1"/>
      <w:numFmt w:val="lowerRoman"/>
      <w:lvlText w:val="%3."/>
      <w:lvlJc w:val="right"/>
      <w:pPr>
        <w:ind w:left="1903" w:hanging="180"/>
      </w:pPr>
    </w:lvl>
    <w:lvl w:ilvl="3" w:tplc="0410000F" w:tentative="1">
      <w:start w:val="1"/>
      <w:numFmt w:val="decimal"/>
      <w:lvlText w:val="%4."/>
      <w:lvlJc w:val="left"/>
      <w:pPr>
        <w:ind w:left="2623" w:hanging="360"/>
      </w:pPr>
    </w:lvl>
    <w:lvl w:ilvl="4" w:tplc="04100019" w:tentative="1">
      <w:start w:val="1"/>
      <w:numFmt w:val="lowerLetter"/>
      <w:lvlText w:val="%5."/>
      <w:lvlJc w:val="left"/>
      <w:pPr>
        <w:ind w:left="3343" w:hanging="360"/>
      </w:pPr>
    </w:lvl>
    <w:lvl w:ilvl="5" w:tplc="0410001B" w:tentative="1">
      <w:start w:val="1"/>
      <w:numFmt w:val="lowerRoman"/>
      <w:lvlText w:val="%6."/>
      <w:lvlJc w:val="right"/>
      <w:pPr>
        <w:ind w:left="4063" w:hanging="180"/>
      </w:pPr>
    </w:lvl>
    <w:lvl w:ilvl="6" w:tplc="0410000F" w:tentative="1">
      <w:start w:val="1"/>
      <w:numFmt w:val="decimal"/>
      <w:lvlText w:val="%7."/>
      <w:lvlJc w:val="left"/>
      <w:pPr>
        <w:ind w:left="4783" w:hanging="360"/>
      </w:pPr>
    </w:lvl>
    <w:lvl w:ilvl="7" w:tplc="04100019" w:tentative="1">
      <w:start w:val="1"/>
      <w:numFmt w:val="lowerLetter"/>
      <w:lvlText w:val="%8."/>
      <w:lvlJc w:val="left"/>
      <w:pPr>
        <w:ind w:left="5503" w:hanging="360"/>
      </w:pPr>
    </w:lvl>
    <w:lvl w:ilvl="8" w:tplc="0410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79" w15:restartNumberingAfterBreak="0">
    <w:nsid w:val="3D10591C"/>
    <w:multiLevelType w:val="hybridMultilevel"/>
    <w:tmpl w:val="AFDC10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D6512C1"/>
    <w:multiLevelType w:val="hybridMultilevel"/>
    <w:tmpl w:val="483EDFE8"/>
    <w:lvl w:ilvl="0" w:tplc="6F9A087E">
      <w:start w:val="1"/>
      <w:numFmt w:val="decimal"/>
      <w:lvlText w:val="%1."/>
      <w:lvlJc w:val="left"/>
      <w:pPr>
        <w:ind w:left="389" w:hanging="248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1494D0CA">
      <w:numFmt w:val="bullet"/>
      <w:lvlText w:val="•"/>
      <w:lvlJc w:val="left"/>
      <w:pPr>
        <w:ind w:left="1022" w:hanging="248"/>
      </w:pPr>
      <w:rPr>
        <w:lang w:val="it-IT" w:eastAsia="en-US" w:bidi="ar-SA"/>
      </w:rPr>
    </w:lvl>
    <w:lvl w:ilvl="2" w:tplc="7928807E">
      <w:numFmt w:val="bullet"/>
      <w:lvlText w:val="•"/>
      <w:lvlJc w:val="left"/>
      <w:pPr>
        <w:ind w:left="1944" w:hanging="248"/>
      </w:pPr>
      <w:rPr>
        <w:lang w:val="it-IT" w:eastAsia="en-US" w:bidi="ar-SA"/>
      </w:rPr>
    </w:lvl>
    <w:lvl w:ilvl="3" w:tplc="BF1E93D2">
      <w:numFmt w:val="bullet"/>
      <w:lvlText w:val="•"/>
      <w:lvlJc w:val="left"/>
      <w:pPr>
        <w:ind w:left="2866" w:hanging="248"/>
      </w:pPr>
      <w:rPr>
        <w:lang w:val="it-IT" w:eastAsia="en-US" w:bidi="ar-SA"/>
      </w:rPr>
    </w:lvl>
    <w:lvl w:ilvl="4" w:tplc="776C0880">
      <w:numFmt w:val="bullet"/>
      <w:lvlText w:val="•"/>
      <w:lvlJc w:val="left"/>
      <w:pPr>
        <w:ind w:left="3788" w:hanging="248"/>
      </w:pPr>
      <w:rPr>
        <w:lang w:val="it-IT" w:eastAsia="en-US" w:bidi="ar-SA"/>
      </w:rPr>
    </w:lvl>
    <w:lvl w:ilvl="5" w:tplc="67DCFD10">
      <w:numFmt w:val="bullet"/>
      <w:lvlText w:val="•"/>
      <w:lvlJc w:val="left"/>
      <w:pPr>
        <w:ind w:left="4710" w:hanging="248"/>
      </w:pPr>
      <w:rPr>
        <w:lang w:val="it-IT" w:eastAsia="en-US" w:bidi="ar-SA"/>
      </w:rPr>
    </w:lvl>
    <w:lvl w:ilvl="6" w:tplc="D0D63A6A">
      <w:numFmt w:val="bullet"/>
      <w:lvlText w:val="•"/>
      <w:lvlJc w:val="left"/>
      <w:pPr>
        <w:ind w:left="5632" w:hanging="248"/>
      </w:pPr>
      <w:rPr>
        <w:lang w:val="it-IT" w:eastAsia="en-US" w:bidi="ar-SA"/>
      </w:rPr>
    </w:lvl>
    <w:lvl w:ilvl="7" w:tplc="54A4B034">
      <w:numFmt w:val="bullet"/>
      <w:lvlText w:val="•"/>
      <w:lvlJc w:val="left"/>
      <w:pPr>
        <w:ind w:left="6554" w:hanging="248"/>
      </w:pPr>
      <w:rPr>
        <w:lang w:val="it-IT" w:eastAsia="en-US" w:bidi="ar-SA"/>
      </w:rPr>
    </w:lvl>
    <w:lvl w:ilvl="8" w:tplc="70DAB48E">
      <w:numFmt w:val="bullet"/>
      <w:lvlText w:val="•"/>
      <w:lvlJc w:val="left"/>
      <w:pPr>
        <w:ind w:left="7476" w:hanging="248"/>
      </w:pPr>
      <w:rPr>
        <w:lang w:val="it-IT" w:eastAsia="en-US" w:bidi="ar-SA"/>
      </w:rPr>
    </w:lvl>
  </w:abstractNum>
  <w:abstractNum w:abstractNumId="81" w15:restartNumberingAfterBreak="0">
    <w:nsid w:val="3E186584"/>
    <w:multiLevelType w:val="hybridMultilevel"/>
    <w:tmpl w:val="2FA6759E"/>
    <w:lvl w:ilvl="0" w:tplc="C7824D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E335FEE"/>
    <w:multiLevelType w:val="hybridMultilevel"/>
    <w:tmpl w:val="A03237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E5D3623"/>
    <w:multiLevelType w:val="hybridMultilevel"/>
    <w:tmpl w:val="4410929A"/>
    <w:lvl w:ilvl="0" w:tplc="9E5486AE">
      <w:start w:val="1"/>
      <w:numFmt w:val="lowerLetter"/>
      <w:lvlText w:val="%1)"/>
      <w:lvlJc w:val="left"/>
      <w:pPr>
        <w:ind w:left="334" w:hanging="231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373E9F4C">
      <w:numFmt w:val="bullet"/>
      <w:lvlText w:val="•"/>
      <w:lvlJc w:val="left"/>
      <w:pPr>
        <w:ind w:left="1238" w:hanging="231"/>
      </w:pPr>
      <w:rPr>
        <w:lang w:val="it-IT" w:eastAsia="en-US" w:bidi="ar-SA"/>
      </w:rPr>
    </w:lvl>
    <w:lvl w:ilvl="2" w:tplc="D8A60F4C">
      <w:numFmt w:val="bullet"/>
      <w:lvlText w:val="•"/>
      <w:lvlJc w:val="left"/>
      <w:pPr>
        <w:ind w:left="2136" w:hanging="231"/>
      </w:pPr>
      <w:rPr>
        <w:lang w:val="it-IT" w:eastAsia="en-US" w:bidi="ar-SA"/>
      </w:rPr>
    </w:lvl>
    <w:lvl w:ilvl="3" w:tplc="51A6D724">
      <w:numFmt w:val="bullet"/>
      <w:lvlText w:val="•"/>
      <w:lvlJc w:val="left"/>
      <w:pPr>
        <w:ind w:left="3034" w:hanging="231"/>
      </w:pPr>
      <w:rPr>
        <w:lang w:val="it-IT" w:eastAsia="en-US" w:bidi="ar-SA"/>
      </w:rPr>
    </w:lvl>
    <w:lvl w:ilvl="4" w:tplc="2CD2C554">
      <w:numFmt w:val="bullet"/>
      <w:lvlText w:val="•"/>
      <w:lvlJc w:val="left"/>
      <w:pPr>
        <w:ind w:left="3932" w:hanging="231"/>
      </w:pPr>
      <w:rPr>
        <w:lang w:val="it-IT" w:eastAsia="en-US" w:bidi="ar-SA"/>
      </w:rPr>
    </w:lvl>
    <w:lvl w:ilvl="5" w:tplc="9A648562">
      <w:numFmt w:val="bullet"/>
      <w:lvlText w:val="•"/>
      <w:lvlJc w:val="left"/>
      <w:pPr>
        <w:ind w:left="4830" w:hanging="231"/>
      </w:pPr>
      <w:rPr>
        <w:lang w:val="it-IT" w:eastAsia="en-US" w:bidi="ar-SA"/>
      </w:rPr>
    </w:lvl>
    <w:lvl w:ilvl="6" w:tplc="7340C620">
      <w:numFmt w:val="bullet"/>
      <w:lvlText w:val="•"/>
      <w:lvlJc w:val="left"/>
      <w:pPr>
        <w:ind w:left="5728" w:hanging="231"/>
      </w:pPr>
      <w:rPr>
        <w:lang w:val="it-IT" w:eastAsia="en-US" w:bidi="ar-SA"/>
      </w:rPr>
    </w:lvl>
    <w:lvl w:ilvl="7" w:tplc="6EA41B1A">
      <w:numFmt w:val="bullet"/>
      <w:lvlText w:val="•"/>
      <w:lvlJc w:val="left"/>
      <w:pPr>
        <w:ind w:left="6626" w:hanging="231"/>
      </w:pPr>
      <w:rPr>
        <w:lang w:val="it-IT" w:eastAsia="en-US" w:bidi="ar-SA"/>
      </w:rPr>
    </w:lvl>
    <w:lvl w:ilvl="8" w:tplc="F5149876">
      <w:numFmt w:val="bullet"/>
      <w:lvlText w:val="•"/>
      <w:lvlJc w:val="left"/>
      <w:pPr>
        <w:ind w:left="7524" w:hanging="231"/>
      </w:pPr>
      <w:rPr>
        <w:lang w:val="it-IT" w:eastAsia="en-US" w:bidi="ar-SA"/>
      </w:rPr>
    </w:lvl>
  </w:abstractNum>
  <w:abstractNum w:abstractNumId="84" w15:restartNumberingAfterBreak="0">
    <w:nsid w:val="3E707E1D"/>
    <w:multiLevelType w:val="hybridMultilevel"/>
    <w:tmpl w:val="2832627E"/>
    <w:lvl w:ilvl="0" w:tplc="44F02DE6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3" w:hanging="360"/>
      </w:pPr>
    </w:lvl>
    <w:lvl w:ilvl="2" w:tplc="0410001B" w:tentative="1">
      <w:start w:val="1"/>
      <w:numFmt w:val="lowerRoman"/>
      <w:lvlText w:val="%3."/>
      <w:lvlJc w:val="right"/>
      <w:pPr>
        <w:ind w:left="1903" w:hanging="180"/>
      </w:pPr>
    </w:lvl>
    <w:lvl w:ilvl="3" w:tplc="0410000F" w:tentative="1">
      <w:start w:val="1"/>
      <w:numFmt w:val="decimal"/>
      <w:lvlText w:val="%4."/>
      <w:lvlJc w:val="left"/>
      <w:pPr>
        <w:ind w:left="2623" w:hanging="360"/>
      </w:pPr>
    </w:lvl>
    <w:lvl w:ilvl="4" w:tplc="04100019" w:tentative="1">
      <w:start w:val="1"/>
      <w:numFmt w:val="lowerLetter"/>
      <w:lvlText w:val="%5."/>
      <w:lvlJc w:val="left"/>
      <w:pPr>
        <w:ind w:left="3343" w:hanging="360"/>
      </w:pPr>
    </w:lvl>
    <w:lvl w:ilvl="5" w:tplc="0410001B" w:tentative="1">
      <w:start w:val="1"/>
      <w:numFmt w:val="lowerRoman"/>
      <w:lvlText w:val="%6."/>
      <w:lvlJc w:val="right"/>
      <w:pPr>
        <w:ind w:left="4063" w:hanging="180"/>
      </w:pPr>
    </w:lvl>
    <w:lvl w:ilvl="6" w:tplc="0410000F" w:tentative="1">
      <w:start w:val="1"/>
      <w:numFmt w:val="decimal"/>
      <w:lvlText w:val="%7."/>
      <w:lvlJc w:val="left"/>
      <w:pPr>
        <w:ind w:left="4783" w:hanging="360"/>
      </w:pPr>
    </w:lvl>
    <w:lvl w:ilvl="7" w:tplc="04100019" w:tentative="1">
      <w:start w:val="1"/>
      <w:numFmt w:val="lowerLetter"/>
      <w:lvlText w:val="%8."/>
      <w:lvlJc w:val="left"/>
      <w:pPr>
        <w:ind w:left="5503" w:hanging="360"/>
      </w:pPr>
    </w:lvl>
    <w:lvl w:ilvl="8" w:tplc="0410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85" w15:restartNumberingAfterBreak="0">
    <w:nsid w:val="3EEB7906"/>
    <w:multiLevelType w:val="hybridMultilevel"/>
    <w:tmpl w:val="85A45796"/>
    <w:lvl w:ilvl="0" w:tplc="FFFFFFFF">
      <w:start w:val="1"/>
      <w:numFmt w:val="decimal"/>
      <w:lvlText w:val="%1."/>
      <w:lvlJc w:val="left"/>
      <w:pPr>
        <w:ind w:left="329" w:hanging="226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220" w:hanging="226"/>
      </w:pPr>
      <w:rPr>
        <w:lang w:val="it-IT" w:eastAsia="en-US" w:bidi="ar-SA"/>
      </w:rPr>
    </w:lvl>
    <w:lvl w:ilvl="2" w:tplc="FFFFFFFF">
      <w:numFmt w:val="bullet"/>
      <w:lvlText w:val="•"/>
      <w:lvlJc w:val="left"/>
      <w:pPr>
        <w:ind w:left="2120" w:hanging="226"/>
      </w:pPr>
      <w:rPr>
        <w:lang w:val="it-IT" w:eastAsia="en-US" w:bidi="ar-SA"/>
      </w:rPr>
    </w:lvl>
    <w:lvl w:ilvl="3" w:tplc="FFFFFFFF">
      <w:numFmt w:val="bullet"/>
      <w:lvlText w:val="•"/>
      <w:lvlJc w:val="left"/>
      <w:pPr>
        <w:ind w:left="3020" w:hanging="226"/>
      </w:pPr>
      <w:rPr>
        <w:lang w:val="it-IT" w:eastAsia="en-US" w:bidi="ar-SA"/>
      </w:rPr>
    </w:lvl>
    <w:lvl w:ilvl="4" w:tplc="FFFFFFFF">
      <w:numFmt w:val="bullet"/>
      <w:lvlText w:val="•"/>
      <w:lvlJc w:val="left"/>
      <w:pPr>
        <w:ind w:left="3920" w:hanging="226"/>
      </w:pPr>
      <w:rPr>
        <w:lang w:val="it-IT" w:eastAsia="en-US" w:bidi="ar-SA"/>
      </w:rPr>
    </w:lvl>
    <w:lvl w:ilvl="5" w:tplc="FFFFFFFF">
      <w:numFmt w:val="bullet"/>
      <w:lvlText w:val="•"/>
      <w:lvlJc w:val="left"/>
      <w:pPr>
        <w:ind w:left="4820" w:hanging="226"/>
      </w:pPr>
      <w:rPr>
        <w:lang w:val="it-IT" w:eastAsia="en-US" w:bidi="ar-SA"/>
      </w:rPr>
    </w:lvl>
    <w:lvl w:ilvl="6" w:tplc="FFFFFFFF">
      <w:numFmt w:val="bullet"/>
      <w:lvlText w:val="•"/>
      <w:lvlJc w:val="left"/>
      <w:pPr>
        <w:ind w:left="5720" w:hanging="226"/>
      </w:pPr>
      <w:rPr>
        <w:lang w:val="it-IT" w:eastAsia="en-US" w:bidi="ar-SA"/>
      </w:rPr>
    </w:lvl>
    <w:lvl w:ilvl="7" w:tplc="FFFFFFFF">
      <w:numFmt w:val="bullet"/>
      <w:lvlText w:val="•"/>
      <w:lvlJc w:val="left"/>
      <w:pPr>
        <w:ind w:left="6620" w:hanging="226"/>
      </w:pPr>
      <w:rPr>
        <w:lang w:val="it-IT" w:eastAsia="en-US" w:bidi="ar-SA"/>
      </w:rPr>
    </w:lvl>
    <w:lvl w:ilvl="8" w:tplc="FFFFFFFF">
      <w:numFmt w:val="bullet"/>
      <w:lvlText w:val="•"/>
      <w:lvlJc w:val="left"/>
      <w:pPr>
        <w:ind w:left="7520" w:hanging="226"/>
      </w:pPr>
      <w:rPr>
        <w:lang w:val="it-IT" w:eastAsia="en-US" w:bidi="ar-SA"/>
      </w:rPr>
    </w:lvl>
  </w:abstractNum>
  <w:abstractNum w:abstractNumId="86" w15:restartNumberingAfterBreak="0">
    <w:nsid w:val="3F0B5AED"/>
    <w:multiLevelType w:val="hybridMultilevel"/>
    <w:tmpl w:val="E08CED58"/>
    <w:lvl w:ilvl="0" w:tplc="C6542360">
      <w:start w:val="1"/>
      <w:numFmt w:val="decimal"/>
      <w:lvlText w:val="%1."/>
      <w:lvlJc w:val="left"/>
      <w:pPr>
        <w:ind w:left="329" w:hanging="226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5F92CB4C">
      <w:numFmt w:val="bullet"/>
      <w:lvlText w:val="•"/>
      <w:lvlJc w:val="left"/>
      <w:pPr>
        <w:ind w:left="1220" w:hanging="226"/>
      </w:pPr>
      <w:rPr>
        <w:lang w:val="it-IT" w:eastAsia="en-US" w:bidi="ar-SA"/>
      </w:rPr>
    </w:lvl>
    <w:lvl w:ilvl="2" w:tplc="BC14EDE8">
      <w:numFmt w:val="bullet"/>
      <w:lvlText w:val="•"/>
      <w:lvlJc w:val="left"/>
      <w:pPr>
        <w:ind w:left="2120" w:hanging="226"/>
      </w:pPr>
      <w:rPr>
        <w:lang w:val="it-IT" w:eastAsia="en-US" w:bidi="ar-SA"/>
      </w:rPr>
    </w:lvl>
    <w:lvl w:ilvl="3" w:tplc="A2341FD0">
      <w:numFmt w:val="bullet"/>
      <w:lvlText w:val="•"/>
      <w:lvlJc w:val="left"/>
      <w:pPr>
        <w:ind w:left="3020" w:hanging="226"/>
      </w:pPr>
      <w:rPr>
        <w:lang w:val="it-IT" w:eastAsia="en-US" w:bidi="ar-SA"/>
      </w:rPr>
    </w:lvl>
    <w:lvl w:ilvl="4" w:tplc="CC80C77A">
      <w:numFmt w:val="bullet"/>
      <w:lvlText w:val="•"/>
      <w:lvlJc w:val="left"/>
      <w:pPr>
        <w:ind w:left="3920" w:hanging="226"/>
      </w:pPr>
      <w:rPr>
        <w:lang w:val="it-IT" w:eastAsia="en-US" w:bidi="ar-SA"/>
      </w:rPr>
    </w:lvl>
    <w:lvl w:ilvl="5" w:tplc="2CA4E476">
      <w:numFmt w:val="bullet"/>
      <w:lvlText w:val="•"/>
      <w:lvlJc w:val="left"/>
      <w:pPr>
        <w:ind w:left="4820" w:hanging="226"/>
      </w:pPr>
      <w:rPr>
        <w:lang w:val="it-IT" w:eastAsia="en-US" w:bidi="ar-SA"/>
      </w:rPr>
    </w:lvl>
    <w:lvl w:ilvl="6" w:tplc="37ECA890">
      <w:numFmt w:val="bullet"/>
      <w:lvlText w:val="•"/>
      <w:lvlJc w:val="left"/>
      <w:pPr>
        <w:ind w:left="5720" w:hanging="226"/>
      </w:pPr>
      <w:rPr>
        <w:lang w:val="it-IT" w:eastAsia="en-US" w:bidi="ar-SA"/>
      </w:rPr>
    </w:lvl>
    <w:lvl w:ilvl="7" w:tplc="31387CBC">
      <w:numFmt w:val="bullet"/>
      <w:lvlText w:val="•"/>
      <w:lvlJc w:val="left"/>
      <w:pPr>
        <w:ind w:left="6620" w:hanging="226"/>
      </w:pPr>
      <w:rPr>
        <w:lang w:val="it-IT" w:eastAsia="en-US" w:bidi="ar-SA"/>
      </w:rPr>
    </w:lvl>
    <w:lvl w:ilvl="8" w:tplc="D2907604">
      <w:numFmt w:val="bullet"/>
      <w:lvlText w:val="•"/>
      <w:lvlJc w:val="left"/>
      <w:pPr>
        <w:ind w:left="7520" w:hanging="226"/>
      </w:pPr>
      <w:rPr>
        <w:lang w:val="it-IT" w:eastAsia="en-US" w:bidi="ar-SA"/>
      </w:rPr>
    </w:lvl>
  </w:abstractNum>
  <w:abstractNum w:abstractNumId="87" w15:restartNumberingAfterBreak="0">
    <w:nsid w:val="438B7859"/>
    <w:multiLevelType w:val="hybridMultilevel"/>
    <w:tmpl w:val="5484D448"/>
    <w:lvl w:ilvl="0" w:tplc="4B9E7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4897CE7"/>
    <w:multiLevelType w:val="hybridMultilevel"/>
    <w:tmpl w:val="0674FC96"/>
    <w:lvl w:ilvl="0" w:tplc="A3AEC64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9" w15:restartNumberingAfterBreak="0">
    <w:nsid w:val="44A93FDB"/>
    <w:multiLevelType w:val="hybridMultilevel"/>
    <w:tmpl w:val="77849C0C"/>
    <w:lvl w:ilvl="0" w:tplc="AED48FF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3" w:hanging="360"/>
      </w:pPr>
    </w:lvl>
    <w:lvl w:ilvl="2" w:tplc="0410001B" w:tentative="1">
      <w:start w:val="1"/>
      <w:numFmt w:val="lowerRoman"/>
      <w:lvlText w:val="%3."/>
      <w:lvlJc w:val="right"/>
      <w:pPr>
        <w:ind w:left="1903" w:hanging="180"/>
      </w:pPr>
    </w:lvl>
    <w:lvl w:ilvl="3" w:tplc="0410000F" w:tentative="1">
      <w:start w:val="1"/>
      <w:numFmt w:val="decimal"/>
      <w:lvlText w:val="%4."/>
      <w:lvlJc w:val="left"/>
      <w:pPr>
        <w:ind w:left="2623" w:hanging="360"/>
      </w:pPr>
    </w:lvl>
    <w:lvl w:ilvl="4" w:tplc="04100019" w:tentative="1">
      <w:start w:val="1"/>
      <w:numFmt w:val="lowerLetter"/>
      <w:lvlText w:val="%5."/>
      <w:lvlJc w:val="left"/>
      <w:pPr>
        <w:ind w:left="3343" w:hanging="360"/>
      </w:pPr>
    </w:lvl>
    <w:lvl w:ilvl="5" w:tplc="0410001B" w:tentative="1">
      <w:start w:val="1"/>
      <w:numFmt w:val="lowerRoman"/>
      <w:lvlText w:val="%6."/>
      <w:lvlJc w:val="right"/>
      <w:pPr>
        <w:ind w:left="4063" w:hanging="180"/>
      </w:pPr>
    </w:lvl>
    <w:lvl w:ilvl="6" w:tplc="0410000F" w:tentative="1">
      <w:start w:val="1"/>
      <w:numFmt w:val="decimal"/>
      <w:lvlText w:val="%7."/>
      <w:lvlJc w:val="left"/>
      <w:pPr>
        <w:ind w:left="4783" w:hanging="360"/>
      </w:pPr>
    </w:lvl>
    <w:lvl w:ilvl="7" w:tplc="04100019" w:tentative="1">
      <w:start w:val="1"/>
      <w:numFmt w:val="lowerLetter"/>
      <w:lvlText w:val="%8."/>
      <w:lvlJc w:val="left"/>
      <w:pPr>
        <w:ind w:left="5503" w:hanging="360"/>
      </w:pPr>
    </w:lvl>
    <w:lvl w:ilvl="8" w:tplc="0410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90" w15:restartNumberingAfterBreak="0">
    <w:nsid w:val="48745450"/>
    <w:multiLevelType w:val="hybridMultilevel"/>
    <w:tmpl w:val="AF4C9FFE"/>
    <w:lvl w:ilvl="0" w:tplc="5614C7C8">
      <w:start w:val="1"/>
      <w:numFmt w:val="decimal"/>
      <w:lvlText w:val="%1."/>
      <w:lvlJc w:val="left"/>
      <w:pPr>
        <w:ind w:left="104" w:hanging="237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EE1E93C8">
      <w:numFmt w:val="bullet"/>
      <w:lvlText w:val="•"/>
      <w:lvlJc w:val="left"/>
      <w:pPr>
        <w:ind w:left="1022" w:hanging="237"/>
      </w:pPr>
      <w:rPr>
        <w:lang w:val="it-IT" w:eastAsia="en-US" w:bidi="ar-SA"/>
      </w:rPr>
    </w:lvl>
    <w:lvl w:ilvl="2" w:tplc="C81EA46C">
      <w:numFmt w:val="bullet"/>
      <w:lvlText w:val="•"/>
      <w:lvlJc w:val="left"/>
      <w:pPr>
        <w:ind w:left="1944" w:hanging="237"/>
      </w:pPr>
      <w:rPr>
        <w:lang w:val="it-IT" w:eastAsia="en-US" w:bidi="ar-SA"/>
      </w:rPr>
    </w:lvl>
    <w:lvl w:ilvl="3" w:tplc="587C1390">
      <w:numFmt w:val="bullet"/>
      <w:lvlText w:val="•"/>
      <w:lvlJc w:val="left"/>
      <w:pPr>
        <w:ind w:left="2866" w:hanging="237"/>
      </w:pPr>
      <w:rPr>
        <w:lang w:val="it-IT" w:eastAsia="en-US" w:bidi="ar-SA"/>
      </w:rPr>
    </w:lvl>
    <w:lvl w:ilvl="4" w:tplc="E3CEE6CC">
      <w:numFmt w:val="bullet"/>
      <w:lvlText w:val="•"/>
      <w:lvlJc w:val="left"/>
      <w:pPr>
        <w:ind w:left="3788" w:hanging="237"/>
      </w:pPr>
      <w:rPr>
        <w:lang w:val="it-IT" w:eastAsia="en-US" w:bidi="ar-SA"/>
      </w:rPr>
    </w:lvl>
    <w:lvl w:ilvl="5" w:tplc="C18A4DD4">
      <w:numFmt w:val="bullet"/>
      <w:lvlText w:val="•"/>
      <w:lvlJc w:val="left"/>
      <w:pPr>
        <w:ind w:left="4710" w:hanging="237"/>
      </w:pPr>
      <w:rPr>
        <w:lang w:val="it-IT" w:eastAsia="en-US" w:bidi="ar-SA"/>
      </w:rPr>
    </w:lvl>
    <w:lvl w:ilvl="6" w:tplc="4D9A64F0">
      <w:numFmt w:val="bullet"/>
      <w:lvlText w:val="•"/>
      <w:lvlJc w:val="left"/>
      <w:pPr>
        <w:ind w:left="5632" w:hanging="237"/>
      </w:pPr>
      <w:rPr>
        <w:lang w:val="it-IT" w:eastAsia="en-US" w:bidi="ar-SA"/>
      </w:rPr>
    </w:lvl>
    <w:lvl w:ilvl="7" w:tplc="A1E66514">
      <w:numFmt w:val="bullet"/>
      <w:lvlText w:val="•"/>
      <w:lvlJc w:val="left"/>
      <w:pPr>
        <w:ind w:left="6554" w:hanging="237"/>
      </w:pPr>
      <w:rPr>
        <w:lang w:val="it-IT" w:eastAsia="en-US" w:bidi="ar-SA"/>
      </w:rPr>
    </w:lvl>
    <w:lvl w:ilvl="8" w:tplc="290AF0A6">
      <w:numFmt w:val="bullet"/>
      <w:lvlText w:val="•"/>
      <w:lvlJc w:val="left"/>
      <w:pPr>
        <w:ind w:left="7476" w:hanging="237"/>
      </w:pPr>
      <w:rPr>
        <w:lang w:val="it-IT" w:eastAsia="en-US" w:bidi="ar-SA"/>
      </w:rPr>
    </w:lvl>
  </w:abstractNum>
  <w:abstractNum w:abstractNumId="91" w15:restartNumberingAfterBreak="0">
    <w:nsid w:val="48FD6666"/>
    <w:multiLevelType w:val="hybridMultilevel"/>
    <w:tmpl w:val="6CAEBF70"/>
    <w:lvl w:ilvl="0" w:tplc="D466002A">
      <w:start w:val="1"/>
      <w:numFmt w:val="decimal"/>
      <w:lvlText w:val="%1."/>
      <w:lvlJc w:val="left"/>
      <w:pPr>
        <w:ind w:left="329" w:hanging="226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87122064">
      <w:numFmt w:val="bullet"/>
      <w:lvlText w:val="•"/>
      <w:lvlJc w:val="left"/>
      <w:pPr>
        <w:ind w:left="1220" w:hanging="226"/>
      </w:pPr>
      <w:rPr>
        <w:lang w:val="it-IT" w:eastAsia="en-US" w:bidi="ar-SA"/>
      </w:rPr>
    </w:lvl>
    <w:lvl w:ilvl="2" w:tplc="E7CC0E10">
      <w:numFmt w:val="bullet"/>
      <w:lvlText w:val="•"/>
      <w:lvlJc w:val="left"/>
      <w:pPr>
        <w:ind w:left="2120" w:hanging="226"/>
      </w:pPr>
      <w:rPr>
        <w:lang w:val="it-IT" w:eastAsia="en-US" w:bidi="ar-SA"/>
      </w:rPr>
    </w:lvl>
    <w:lvl w:ilvl="3" w:tplc="CC86ACF8">
      <w:numFmt w:val="bullet"/>
      <w:lvlText w:val="•"/>
      <w:lvlJc w:val="left"/>
      <w:pPr>
        <w:ind w:left="3020" w:hanging="226"/>
      </w:pPr>
      <w:rPr>
        <w:lang w:val="it-IT" w:eastAsia="en-US" w:bidi="ar-SA"/>
      </w:rPr>
    </w:lvl>
    <w:lvl w:ilvl="4" w:tplc="3F74AE1A">
      <w:numFmt w:val="bullet"/>
      <w:lvlText w:val="•"/>
      <w:lvlJc w:val="left"/>
      <w:pPr>
        <w:ind w:left="3920" w:hanging="226"/>
      </w:pPr>
      <w:rPr>
        <w:lang w:val="it-IT" w:eastAsia="en-US" w:bidi="ar-SA"/>
      </w:rPr>
    </w:lvl>
    <w:lvl w:ilvl="5" w:tplc="C0A4EA46">
      <w:numFmt w:val="bullet"/>
      <w:lvlText w:val="•"/>
      <w:lvlJc w:val="left"/>
      <w:pPr>
        <w:ind w:left="4820" w:hanging="226"/>
      </w:pPr>
      <w:rPr>
        <w:lang w:val="it-IT" w:eastAsia="en-US" w:bidi="ar-SA"/>
      </w:rPr>
    </w:lvl>
    <w:lvl w:ilvl="6" w:tplc="183AB712">
      <w:numFmt w:val="bullet"/>
      <w:lvlText w:val="•"/>
      <w:lvlJc w:val="left"/>
      <w:pPr>
        <w:ind w:left="5720" w:hanging="226"/>
      </w:pPr>
      <w:rPr>
        <w:lang w:val="it-IT" w:eastAsia="en-US" w:bidi="ar-SA"/>
      </w:rPr>
    </w:lvl>
    <w:lvl w:ilvl="7" w:tplc="A30EDBD8">
      <w:numFmt w:val="bullet"/>
      <w:lvlText w:val="•"/>
      <w:lvlJc w:val="left"/>
      <w:pPr>
        <w:ind w:left="6620" w:hanging="226"/>
      </w:pPr>
      <w:rPr>
        <w:lang w:val="it-IT" w:eastAsia="en-US" w:bidi="ar-SA"/>
      </w:rPr>
    </w:lvl>
    <w:lvl w:ilvl="8" w:tplc="7C52EFE6">
      <w:numFmt w:val="bullet"/>
      <w:lvlText w:val="•"/>
      <w:lvlJc w:val="left"/>
      <w:pPr>
        <w:ind w:left="7520" w:hanging="226"/>
      </w:pPr>
      <w:rPr>
        <w:lang w:val="it-IT" w:eastAsia="en-US" w:bidi="ar-SA"/>
      </w:rPr>
    </w:lvl>
  </w:abstractNum>
  <w:abstractNum w:abstractNumId="92" w15:restartNumberingAfterBreak="0">
    <w:nsid w:val="4C133FD6"/>
    <w:multiLevelType w:val="hybridMultilevel"/>
    <w:tmpl w:val="8BF4AC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DBA1B39"/>
    <w:multiLevelType w:val="hybridMultilevel"/>
    <w:tmpl w:val="66F42630"/>
    <w:lvl w:ilvl="0" w:tplc="CD6657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DF33198"/>
    <w:multiLevelType w:val="hybridMultilevel"/>
    <w:tmpl w:val="639A781E"/>
    <w:lvl w:ilvl="0" w:tplc="A3AEC6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F7C09A3"/>
    <w:multiLevelType w:val="hybridMultilevel"/>
    <w:tmpl w:val="5AF4CBC0"/>
    <w:lvl w:ilvl="0" w:tplc="C59A2546">
      <w:numFmt w:val="bullet"/>
      <w:lvlText w:val="-"/>
      <w:lvlJc w:val="left"/>
      <w:pPr>
        <w:ind w:left="720" w:hanging="360"/>
      </w:pPr>
      <w:rPr>
        <w:rFonts w:ascii="Verdana" w:eastAsia="HiraKakuProN-W3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08535C6"/>
    <w:multiLevelType w:val="hybridMultilevel"/>
    <w:tmpl w:val="4ED81EAE"/>
    <w:lvl w:ilvl="0" w:tplc="7DCC9782">
      <w:start w:val="1"/>
      <w:numFmt w:val="bullet"/>
      <w:lvlText w:val="o"/>
      <w:lvlJc w:val="left"/>
      <w:pPr>
        <w:ind w:left="720" w:hanging="360"/>
      </w:pPr>
      <w:rPr>
        <w:rFonts w:ascii="Symbol" w:hAnsi="Symbol" w:cs="Courier New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164222C"/>
    <w:multiLevelType w:val="hybridMultilevel"/>
    <w:tmpl w:val="3EBC0E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1FA2807"/>
    <w:multiLevelType w:val="hybridMultilevel"/>
    <w:tmpl w:val="9852FA50"/>
    <w:lvl w:ilvl="0" w:tplc="84E23E1A">
      <w:start w:val="1"/>
      <w:numFmt w:val="decimal"/>
      <w:lvlText w:val="%1."/>
      <w:lvlJc w:val="left"/>
      <w:pPr>
        <w:ind w:left="104" w:hanging="214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BACCC5D8">
      <w:numFmt w:val="bullet"/>
      <w:lvlText w:val="•"/>
      <w:lvlJc w:val="left"/>
      <w:pPr>
        <w:ind w:left="1022" w:hanging="214"/>
      </w:pPr>
      <w:rPr>
        <w:lang w:val="it-IT" w:eastAsia="en-US" w:bidi="ar-SA"/>
      </w:rPr>
    </w:lvl>
    <w:lvl w:ilvl="2" w:tplc="90F20FD2">
      <w:numFmt w:val="bullet"/>
      <w:lvlText w:val="•"/>
      <w:lvlJc w:val="left"/>
      <w:pPr>
        <w:ind w:left="1944" w:hanging="214"/>
      </w:pPr>
      <w:rPr>
        <w:lang w:val="it-IT" w:eastAsia="en-US" w:bidi="ar-SA"/>
      </w:rPr>
    </w:lvl>
    <w:lvl w:ilvl="3" w:tplc="3B50DC94">
      <w:numFmt w:val="bullet"/>
      <w:lvlText w:val="•"/>
      <w:lvlJc w:val="left"/>
      <w:pPr>
        <w:ind w:left="2866" w:hanging="214"/>
      </w:pPr>
      <w:rPr>
        <w:lang w:val="it-IT" w:eastAsia="en-US" w:bidi="ar-SA"/>
      </w:rPr>
    </w:lvl>
    <w:lvl w:ilvl="4" w:tplc="C868B7B6">
      <w:numFmt w:val="bullet"/>
      <w:lvlText w:val="•"/>
      <w:lvlJc w:val="left"/>
      <w:pPr>
        <w:ind w:left="3788" w:hanging="214"/>
      </w:pPr>
      <w:rPr>
        <w:lang w:val="it-IT" w:eastAsia="en-US" w:bidi="ar-SA"/>
      </w:rPr>
    </w:lvl>
    <w:lvl w:ilvl="5" w:tplc="70723876">
      <w:numFmt w:val="bullet"/>
      <w:lvlText w:val="•"/>
      <w:lvlJc w:val="left"/>
      <w:pPr>
        <w:ind w:left="4710" w:hanging="214"/>
      </w:pPr>
      <w:rPr>
        <w:lang w:val="it-IT" w:eastAsia="en-US" w:bidi="ar-SA"/>
      </w:rPr>
    </w:lvl>
    <w:lvl w:ilvl="6" w:tplc="6ACED78C">
      <w:numFmt w:val="bullet"/>
      <w:lvlText w:val="•"/>
      <w:lvlJc w:val="left"/>
      <w:pPr>
        <w:ind w:left="5632" w:hanging="214"/>
      </w:pPr>
      <w:rPr>
        <w:lang w:val="it-IT" w:eastAsia="en-US" w:bidi="ar-SA"/>
      </w:rPr>
    </w:lvl>
    <w:lvl w:ilvl="7" w:tplc="A1DE53BC">
      <w:numFmt w:val="bullet"/>
      <w:lvlText w:val="•"/>
      <w:lvlJc w:val="left"/>
      <w:pPr>
        <w:ind w:left="6554" w:hanging="214"/>
      </w:pPr>
      <w:rPr>
        <w:lang w:val="it-IT" w:eastAsia="en-US" w:bidi="ar-SA"/>
      </w:rPr>
    </w:lvl>
    <w:lvl w:ilvl="8" w:tplc="B950E7F8">
      <w:numFmt w:val="bullet"/>
      <w:lvlText w:val="•"/>
      <w:lvlJc w:val="left"/>
      <w:pPr>
        <w:ind w:left="7476" w:hanging="214"/>
      </w:pPr>
      <w:rPr>
        <w:lang w:val="it-IT" w:eastAsia="en-US" w:bidi="ar-SA"/>
      </w:rPr>
    </w:lvl>
  </w:abstractNum>
  <w:abstractNum w:abstractNumId="99" w15:restartNumberingAfterBreak="0">
    <w:nsid w:val="53551B64"/>
    <w:multiLevelType w:val="hybridMultilevel"/>
    <w:tmpl w:val="07E63C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65A7118"/>
    <w:multiLevelType w:val="hybridMultilevel"/>
    <w:tmpl w:val="F732D0E8"/>
    <w:lvl w:ilvl="0" w:tplc="017A23E2">
      <w:start w:val="1"/>
      <w:numFmt w:val="lowerLetter"/>
      <w:lvlText w:val="%1)"/>
      <w:lvlJc w:val="left"/>
      <w:pPr>
        <w:ind w:left="104" w:hanging="215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11069AA4">
      <w:numFmt w:val="bullet"/>
      <w:lvlText w:val="•"/>
      <w:lvlJc w:val="left"/>
      <w:pPr>
        <w:ind w:left="380" w:hanging="215"/>
      </w:pPr>
      <w:rPr>
        <w:lang w:val="it-IT" w:eastAsia="en-US" w:bidi="ar-SA"/>
      </w:rPr>
    </w:lvl>
    <w:lvl w:ilvl="2" w:tplc="23D03A9E">
      <w:numFmt w:val="bullet"/>
      <w:lvlText w:val="•"/>
      <w:lvlJc w:val="left"/>
      <w:pPr>
        <w:ind w:left="1373" w:hanging="215"/>
      </w:pPr>
      <w:rPr>
        <w:lang w:val="it-IT" w:eastAsia="en-US" w:bidi="ar-SA"/>
      </w:rPr>
    </w:lvl>
    <w:lvl w:ilvl="3" w:tplc="25129290">
      <w:numFmt w:val="bullet"/>
      <w:lvlText w:val="•"/>
      <w:lvlJc w:val="left"/>
      <w:pPr>
        <w:ind w:left="2366" w:hanging="215"/>
      </w:pPr>
      <w:rPr>
        <w:lang w:val="it-IT" w:eastAsia="en-US" w:bidi="ar-SA"/>
      </w:rPr>
    </w:lvl>
    <w:lvl w:ilvl="4" w:tplc="3410CB6C">
      <w:numFmt w:val="bullet"/>
      <w:lvlText w:val="•"/>
      <w:lvlJc w:val="left"/>
      <w:pPr>
        <w:ind w:left="3360" w:hanging="215"/>
      </w:pPr>
      <w:rPr>
        <w:lang w:val="it-IT" w:eastAsia="en-US" w:bidi="ar-SA"/>
      </w:rPr>
    </w:lvl>
    <w:lvl w:ilvl="5" w:tplc="61FA51FA">
      <w:numFmt w:val="bullet"/>
      <w:lvlText w:val="•"/>
      <w:lvlJc w:val="left"/>
      <w:pPr>
        <w:ind w:left="4353" w:hanging="215"/>
      </w:pPr>
      <w:rPr>
        <w:lang w:val="it-IT" w:eastAsia="en-US" w:bidi="ar-SA"/>
      </w:rPr>
    </w:lvl>
    <w:lvl w:ilvl="6" w:tplc="739A45E4">
      <w:numFmt w:val="bullet"/>
      <w:lvlText w:val="•"/>
      <w:lvlJc w:val="left"/>
      <w:pPr>
        <w:ind w:left="5346" w:hanging="215"/>
      </w:pPr>
      <w:rPr>
        <w:lang w:val="it-IT" w:eastAsia="en-US" w:bidi="ar-SA"/>
      </w:rPr>
    </w:lvl>
    <w:lvl w:ilvl="7" w:tplc="9646A782">
      <w:numFmt w:val="bullet"/>
      <w:lvlText w:val="•"/>
      <w:lvlJc w:val="left"/>
      <w:pPr>
        <w:ind w:left="6340" w:hanging="215"/>
      </w:pPr>
      <w:rPr>
        <w:lang w:val="it-IT" w:eastAsia="en-US" w:bidi="ar-SA"/>
      </w:rPr>
    </w:lvl>
    <w:lvl w:ilvl="8" w:tplc="B2E81A22">
      <w:numFmt w:val="bullet"/>
      <w:lvlText w:val="•"/>
      <w:lvlJc w:val="left"/>
      <w:pPr>
        <w:ind w:left="7333" w:hanging="215"/>
      </w:pPr>
      <w:rPr>
        <w:lang w:val="it-IT" w:eastAsia="en-US" w:bidi="ar-SA"/>
      </w:rPr>
    </w:lvl>
  </w:abstractNum>
  <w:abstractNum w:abstractNumId="101" w15:restartNumberingAfterBreak="0">
    <w:nsid w:val="574B2547"/>
    <w:multiLevelType w:val="hybridMultilevel"/>
    <w:tmpl w:val="8BFE128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2" w15:restartNumberingAfterBreak="0">
    <w:nsid w:val="58806BD4"/>
    <w:multiLevelType w:val="hybridMultilevel"/>
    <w:tmpl w:val="01428DA8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A1C1D40"/>
    <w:multiLevelType w:val="singleLevel"/>
    <w:tmpl w:val="E02486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4" w15:restartNumberingAfterBreak="0">
    <w:nsid w:val="5A3A2E4F"/>
    <w:multiLevelType w:val="hybridMultilevel"/>
    <w:tmpl w:val="B98255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AE53C37"/>
    <w:multiLevelType w:val="hybridMultilevel"/>
    <w:tmpl w:val="AA0C08C8"/>
    <w:lvl w:ilvl="0" w:tplc="3E8E556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5C7A6E8B"/>
    <w:multiLevelType w:val="hybridMultilevel"/>
    <w:tmpl w:val="427850E2"/>
    <w:lvl w:ilvl="0" w:tplc="7FC083C8">
      <w:start w:val="1"/>
      <w:numFmt w:val="decimal"/>
      <w:lvlText w:val="%1."/>
      <w:lvlJc w:val="left"/>
      <w:pPr>
        <w:ind w:left="232" w:hanging="232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25FA4940">
      <w:numFmt w:val="bullet"/>
      <w:lvlText w:val="•"/>
      <w:lvlJc w:val="left"/>
      <w:pPr>
        <w:ind w:left="1150" w:hanging="232"/>
      </w:pPr>
      <w:rPr>
        <w:lang w:val="it-IT" w:eastAsia="en-US" w:bidi="ar-SA"/>
      </w:rPr>
    </w:lvl>
    <w:lvl w:ilvl="2" w:tplc="AAF04F2E">
      <w:numFmt w:val="bullet"/>
      <w:lvlText w:val="•"/>
      <w:lvlJc w:val="left"/>
      <w:pPr>
        <w:ind w:left="2072" w:hanging="232"/>
      </w:pPr>
      <w:rPr>
        <w:lang w:val="it-IT" w:eastAsia="en-US" w:bidi="ar-SA"/>
      </w:rPr>
    </w:lvl>
    <w:lvl w:ilvl="3" w:tplc="1C0C66F4">
      <w:numFmt w:val="bullet"/>
      <w:lvlText w:val="•"/>
      <w:lvlJc w:val="left"/>
      <w:pPr>
        <w:ind w:left="2994" w:hanging="232"/>
      </w:pPr>
      <w:rPr>
        <w:lang w:val="it-IT" w:eastAsia="en-US" w:bidi="ar-SA"/>
      </w:rPr>
    </w:lvl>
    <w:lvl w:ilvl="4" w:tplc="02C46E66">
      <w:numFmt w:val="bullet"/>
      <w:lvlText w:val="•"/>
      <w:lvlJc w:val="left"/>
      <w:pPr>
        <w:ind w:left="3916" w:hanging="232"/>
      </w:pPr>
      <w:rPr>
        <w:lang w:val="it-IT" w:eastAsia="en-US" w:bidi="ar-SA"/>
      </w:rPr>
    </w:lvl>
    <w:lvl w:ilvl="5" w:tplc="D1345416">
      <w:numFmt w:val="bullet"/>
      <w:lvlText w:val="•"/>
      <w:lvlJc w:val="left"/>
      <w:pPr>
        <w:ind w:left="4838" w:hanging="232"/>
      </w:pPr>
      <w:rPr>
        <w:lang w:val="it-IT" w:eastAsia="en-US" w:bidi="ar-SA"/>
      </w:rPr>
    </w:lvl>
    <w:lvl w:ilvl="6" w:tplc="30FEC6F2">
      <w:numFmt w:val="bullet"/>
      <w:lvlText w:val="•"/>
      <w:lvlJc w:val="left"/>
      <w:pPr>
        <w:ind w:left="5760" w:hanging="232"/>
      </w:pPr>
      <w:rPr>
        <w:lang w:val="it-IT" w:eastAsia="en-US" w:bidi="ar-SA"/>
      </w:rPr>
    </w:lvl>
    <w:lvl w:ilvl="7" w:tplc="A55E8B9E">
      <w:numFmt w:val="bullet"/>
      <w:lvlText w:val="•"/>
      <w:lvlJc w:val="left"/>
      <w:pPr>
        <w:ind w:left="6682" w:hanging="232"/>
      </w:pPr>
      <w:rPr>
        <w:lang w:val="it-IT" w:eastAsia="en-US" w:bidi="ar-SA"/>
      </w:rPr>
    </w:lvl>
    <w:lvl w:ilvl="8" w:tplc="CABAD282">
      <w:numFmt w:val="bullet"/>
      <w:lvlText w:val="•"/>
      <w:lvlJc w:val="left"/>
      <w:pPr>
        <w:ind w:left="7604" w:hanging="232"/>
      </w:pPr>
      <w:rPr>
        <w:lang w:val="it-IT" w:eastAsia="en-US" w:bidi="ar-SA"/>
      </w:rPr>
    </w:lvl>
  </w:abstractNum>
  <w:abstractNum w:abstractNumId="107" w15:restartNumberingAfterBreak="0">
    <w:nsid w:val="5CD0676D"/>
    <w:multiLevelType w:val="hybridMultilevel"/>
    <w:tmpl w:val="31642870"/>
    <w:lvl w:ilvl="0" w:tplc="DA101048">
      <w:numFmt w:val="bullet"/>
      <w:lvlText w:val=""/>
      <w:lvlJc w:val="left"/>
      <w:pPr>
        <w:ind w:left="179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8B44878">
      <w:numFmt w:val="bullet"/>
      <w:lvlText w:val="•"/>
      <w:lvlJc w:val="left"/>
      <w:pPr>
        <w:ind w:left="2708" w:hanging="358"/>
      </w:pPr>
      <w:rPr>
        <w:lang w:val="it-IT" w:eastAsia="en-US" w:bidi="ar-SA"/>
      </w:rPr>
    </w:lvl>
    <w:lvl w:ilvl="2" w:tplc="8F008AD6">
      <w:numFmt w:val="bullet"/>
      <w:lvlText w:val="•"/>
      <w:lvlJc w:val="left"/>
      <w:pPr>
        <w:ind w:left="3617" w:hanging="358"/>
      </w:pPr>
      <w:rPr>
        <w:lang w:val="it-IT" w:eastAsia="en-US" w:bidi="ar-SA"/>
      </w:rPr>
    </w:lvl>
    <w:lvl w:ilvl="3" w:tplc="C5C23712">
      <w:numFmt w:val="bullet"/>
      <w:lvlText w:val="•"/>
      <w:lvlJc w:val="left"/>
      <w:pPr>
        <w:ind w:left="4525" w:hanging="358"/>
      </w:pPr>
      <w:rPr>
        <w:lang w:val="it-IT" w:eastAsia="en-US" w:bidi="ar-SA"/>
      </w:rPr>
    </w:lvl>
    <w:lvl w:ilvl="4" w:tplc="3DC2CF86">
      <w:numFmt w:val="bullet"/>
      <w:lvlText w:val="•"/>
      <w:lvlJc w:val="left"/>
      <w:pPr>
        <w:ind w:left="5434" w:hanging="358"/>
      </w:pPr>
      <w:rPr>
        <w:lang w:val="it-IT" w:eastAsia="en-US" w:bidi="ar-SA"/>
      </w:rPr>
    </w:lvl>
    <w:lvl w:ilvl="5" w:tplc="C25261A2">
      <w:numFmt w:val="bullet"/>
      <w:lvlText w:val="•"/>
      <w:lvlJc w:val="left"/>
      <w:pPr>
        <w:ind w:left="6343" w:hanging="358"/>
      </w:pPr>
      <w:rPr>
        <w:lang w:val="it-IT" w:eastAsia="en-US" w:bidi="ar-SA"/>
      </w:rPr>
    </w:lvl>
    <w:lvl w:ilvl="6" w:tplc="E9AE4840">
      <w:numFmt w:val="bullet"/>
      <w:lvlText w:val="•"/>
      <w:lvlJc w:val="left"/>
      <w:pPr>
        <w:ind w:left="7251" w:hanging="358"/>
      </w:pPr>
      <w:rPr>
        <w:lang w:val="it-IT" w:eastAsia="en-US" w:bidi="ar-SA"/>
      </w:rPr>
    </w:lvl>
    <w:lvl w:ilvl="7" w:tplc="2DAECD78">
      <w:numFmt w:val="bullet"/>
      <w:lvlText w:val="•"/>
      <w:lvlJc w:val="left"/>
      <w:pPr>
        <w:ind w:left="8160" w:hanging="358"/>
      </w:pPr>
      <w:rPr>
        <w:lang w:val="it-IT" w:eastAsia="en-US" w:bidi="ar-SA"/>
      </w:rPr>
    </w:lvl>
    <w:lvl w:ilvl="8" w:tplc="07F6D75C">
      <w:numFmt w:val="bullet"/>
      <w:lvlText w:val="•"/>
      <w:lvlJc w:val="left"/>
      <w:pPr>
        <w:ind w:left="9069" w:hanging="358"/>
      </w:pPr>
      <w:rPr>
        <w:lang w:val="it-IT" w:eastAsia="en-US" w:bidi="ar-SA"/>
      </w:rPr>
    </w:lvl>
  </w:abstractNum>
  <w:abstractNum w:abstractNumId="108" w15:restartNumberingAfterBreak="0">
    <w:nsid w:val="5DB70C95"/>
    <w:multiLevelType w:val="hybridMultilevel"/>
    <w:tmpl w:val="E30E0EE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EAC3C97"/>
    <w:multiLevelType w:val="hybridMultilevel"/>
    <w:tmpl w:val="B8E6CA74"/>
    <w:lvl w:ilvl="0" w:tplc="D730EA44">
      <w:start w:val="1"/>
      <w:numFmt w:val="lowerLetter"/>
      <w:lvlText w:val="%1)"/>
      <w:lvlJc w:val="left"/>
      <w:pPr>
        <w:ind w:left="4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3" w:hanging="360"/>
      </w:pPr>
    </w:lvl>
    <w:lvl w:ilvl="2" w:tplc="0410001B" w:tentative="1">
      <w:start w:val="1"/>
      <w:numFmt w:val="lowerRoman"/>
      <w:lvlText w:val="%3."/>
      <w:lvlJc w:val="right"/>
      <w:pPr>
        <w:ind w:left="1903" w:hanging="180"/>
      </w:pPr>
    </w:lvl>
    <w:lvl w:ilvl="3" w:tplc="0410000F" w:tentative="1">
      <w:start w:val="1"/>
      <w:numFmt w:val="decimal"/>
      <w:lvlText w:val="%4."/>
      <w:lvlJc w:val="left"/>
      <w:pPr>
        <w:ind w:left="2623" w:hanging="360"/>
      </w:pPr>
    </w:lvl>
    <w:lvl w:ilvl="4" w:tplc="04100019" w:tentative="1">
      <w:start w:val="1"/>
      <w:numFmt w:val="lowerLetter"/>
      <w:lvlText w:val="%5."/>
      <w:lvlJc w:val="left"/>
      <w:pPr>
        <w:ind w:left="3343" w:hanging="360"/>
      </w:pPr>
    </w:lvl>
    <w:lvl w:ilvl="5" w:tplc="0410001B" w:tentative="1">
      <w:start w:val="1"/>
      <w:numFmt w:val="lowerRoman"/>
      <w:lvlText w:val="%6."/>
      <w:lvlJc w:val="right"/>
      <w:pPr>
        <w:ind w:left="4063" w:hanging="180"/>
      </w:pPr>
    </w:lvl>
    <w:lvl w:ilvl="6" w:tplc="0410000F" w:tentative="1">
      <w:start w:val="1"/>
      <w:numFmt w:val="decimal"/>
      <w:lvlText w:val="%7."/>
      <w:lvlJc w:val="left"/>
      <w:pPr>
        <w:ind w:left="4783" w:hanging="360"/>
      </w:pPr>
    </w:lvl>
    <w:lvl w:ilvl="7" w:tplc="04100019" w:tentative="1">
      <w:start w:val="1"/>
      <w:numFmt w:val="lowerLetter"/>
      <w:lvlText w:val="%8."/>
      <w:lvlJc w:val="left"/>
      <w:pPr>
        <w:ind w:left="5503" w:hanging="360"/>
      </w:pPr>
    </w:lvl>
    <w:lvl w:ilvl="8" w:tplc="0410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10" w15:restartNumberingAfterBreak="0">
    <w:nsid w:val="5F4B1D5A"/>
    <w:multiLevelType w:val="hybridMultilevel"/>
    <w:tmpl w:val="865C17B2"/>
    <w:lvl w:ilvl="0" w:tplc="652CAB32">
      <w:start w:val="1"/>
      <w:numFmt w:val="lowerLetter"/>
      <w:lvlText w:val="%1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1" w15:restartNumberingAfterBreak="0">
    <w:nsid w:val="61264AA3"/>
    <w:multiLevelType w:val="hybridMultilevel"/>
    <w:tmpl w:val="3E049F16"/>
    <w:lvl w:ilvl="0" w:tplc="AA58A60C">
      <w:start w:val="1"/>
      <w:numFmt w:val="decimal"/>
      <w:lvlText w:val="%1."/>
      <w:lvlJc w:val="left"/>
      <w:pPr>
        <w:ind w:left="104" w:hanging="232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BA4A6012">
      <w:numFmt w:val="bullet"/>
      <w:lvlText w:val="•"/>
      <w:lvlJc w:val="left"/>
      <w:pPr>
        <w:ind w:left="1022" w:hanging="232"/>
      </w:pPr>
      <w:rPr>
        <w:lang w:val="it-IT" w:eastAsia="en-US" w:bidi="ar-SA"/>
      </w:rPr>
    </w:lvl>
    <w:lvl w:ilvl="2" w:tplc="F8B03714">
      <w:numFmt w:val="bullet"/>
      <w:lvlText w:val="•"/>
      <w:lvlJc w:val="left"/>
      <w:pPr>
        <w:ind w:left="1944" w:hanging="232"/>
      </w:pPr>
      <w:rPr>
        <w:lang w:val="it-IT" w:eastAsia="en-US" w:bidi="ar-SA"/>
      </w:rPr>
    </w:lvl>
    <w:lvl w:ilvl="3" w:tplc="62EA0124">
      <w:numFmt w:val="bullet"/>
      <w:lvlText w:val="•"/>
      <w:lvlJc w:val="left"/>
      <w:pPr>
        <w:ind w:left="2866" w:hanging="232"/>
      </w:pPr>
      <w:rPr>
        <w:lang w:val="it-IT" w:eastAsia="en-US" w:bidi="ar-SA"/>
      </w:rPr>
    </w:lvl>
    <w:lvl w:ilvl="4" w:tplc="07B891E2">
      <w:numFmt w:val="bullet"/>
      <w:lvlText w:val="•"/>
      <w:lvlJc w:val="left"/>
      <w:pPr>
        <w:ind w:left="3788" w:hanging="232"/>
      </w:pPr>
      <w:rPr>
        <w:lang w:val="it-IT" w:eastAsia="en-US" w:bidi="ar-SA"/>
      </w:rPr>
    </w:lvl>
    <w:lvl w:ilvl="5" w:tplc="319448F4">
      <w:numFmt w:val="bullet"/>
      <w:lvlText w:val="•"/>
      <w:lvlJc w:val="left"/>
      <w:pPr>
        <w:ind w:left="4710" w:hanging="232"/>
      </w:pPr>
      <w:rPr>
        <w:lang w:val="it-IT" w:eastAsia="en-US" w:bidi="ar-SA"/>
      </w:rPr>
    </w:lvl>
    <w:lvl w:ilvl="6" w:tplc="142064AA">
      <w:numFmt w:val="bullet"/>
      <w:lvlText w:val="•"/>
      <w:lvlJc w:val="left"/>
      <w:pPr>
        <w:ind w:left="5632" w:hanging="232"/>
      </w:pPr>
      <w:rPr>
        <w:lang w:val="it-IT" w:eastAsia="en-US" w:bidi="ar-SA"/>
      </w:rPr>
    </w:lvl>
    <w:lvl w:ilvl="7" w:tplc="52D2A04A">
      <w:numFmt w:val="bullet"/>
      <w:lvlText w:val="•"/>
      <w:lvlJc w:val="left"/>
      <w:pPr>
        <w:ind w:left="6554" w:hanging="232"/>
      </w:pPr>
      <w:rPr>
        <w:lang w:val="it-IT" w:eastAsia="en-US" w:bidi="ar-SA"/>
      </w:rPr>
    </w:lvl>
    <w:lvl w:ilvl="8" w:tplc="ACB4F040">
      <w:numFmt w:val="bullet"/>
      <w:lvlText w:val="•"/>
      <w:lvlJc w:val="left"/>
      <w:pPr>
        <w:ind w:left="7476" w:hanging="232"/>
      </w:pPr>
      <w:rPr>
        <w:lang w:val="it-IT" w:eastAsia="en-US" w:bidi="ar-SA"/>
      </w:rPr>
    </w:lvl>
  </w:abstractNum>
  <w:abstractNum w:abstractNumId="112" w15:restartNumberingAfterBreak="0">
    <w:nsid w:val="62E95742"/>
    <w:multiLevelType w:val="hybridMultilevel"/>
    <w:tmpl w:val="F4EA5C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46241B9"/>
    <w:multiLevelType w:val="hybridMultilevel"/>
    <w:tmpl w:val="14A6A70C"/>
    <w:lvl w:ilvl="0" w:tplc="115427D0">
      <w:start w:val="1"/>
      <w:numFmt w:val="decimal"/>
      <w:lvlText w:val="%1."/>
      <w:lvlJc w:val="left"/>
      <w:pPr>
        <w:ind w:left="504" w:hanging="221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DD406246">
      <w:start w:val="1"/>
      <w:numFmt w:val="decimal"/>
      <w:lvlText w:val="%2."/>
      <w:lvlJc w:val="left"/>
      <w:pPr>
        <w:ind w:left="1180" w:hanging="33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2" w:tplc="91ACD834">
      <w:numFmt w:val="bullet"/>
      <w:lvlText w:val="•"/>
      <w:lvlJc w:val="left"/>
      <w:pPr>
        <w:ind w:left="2128" w:hanging="339"/>
      </w:pPr>
      <w:rPr>
        <w:lang w:val="it-IT" w:eastAsia="en-US" w:bidi="ar-SA"/>
      </w:rPr>
    </w:lvl>
    <w:lvl w:ilvl="3" w:tplc="FA18193A">
      <w:numFmt w:val="bullet"/>
      <w:lvlText w:val="•"/>
      <w:lvlJc w:val="left"/>
      <w:pPr>
        <w:ind w:left="3077" w:hanging="339"/>
      </w:pPr>
      <w:rPr>
        <w:lang w:val="it-IT" w:eastAsia="en-US" w:bidi="ar-SA"/>
      </w:rPr>
    </w:lvl>
    <w:lvl w:ilvl="4" w:tplc="3BFEE648">
      <w:numFmt w:val="bullet"/>
      <w:lvlText w:val="•"/>
      <w:lvlJc w:val="left"/>
      <w:pPr>
        <w:ind w:left="4026" w:hanging="339"/>
      </w:pPr>
      <w:rPr>
        <w:lang w:val="it-IT" w:eastAsia="en-US" w:bidi="ar-SA"/>
      </w:rPr>
    </w:lvl>
    <w:lvl w:ilvl="5" w:tplc="1CB6BF6E">
      <w:numFmt w:val="bullet"/>
      <w:lvlText w:val="•"/>
      <w:lvlJc w:val="left"/>
      <w:pPr>
        <w:ind w:left="4975" w:hanging="339"/>
      </w:pPr>
      <w:rPr>
        <w:lang w:val="it-IT" w:eastAsia="en-US" w:bidi="ar-SA"/>
      </w:rPr>
    </w:lvl>
    <w:lvl w:ilvl="6" w:tplc="6506241E">
      <w:numFmt w:val="bullet"/>
      <w:lvlText w:val="•"/>
      <w:lvlJc w:val="left"/>
      <w:pPr>
        <w:ind w:left="5924" w:hanging="339"/>
      </w:pPr>
      <w:rPr>
        <w:lang w:val="it-IT" w:eastAsia="en-US" w:bidi="ar-SA"/>
      </w:rPr>
    </w:lvl>
    <w:lvl w:ilvl="7" w:tplc="13980A70">
      <w:numFmt w:val="bullet"/>
      <w:lvlText w:val="•"/>
      <w:lvlJc w:val="left"/>
      <w:pPr>
        <w:ind w:left="6873" w:hanging="339"/>
      </w:pPr>
      <w:rPr>
        <w:lang w:val="it-IT" w:eastAsia="en-US" w:bidi="ar-SA"/>
      </w:rPr>
    </w:lvl>
    <w:lvl w:ilvl="8" w:tplc="CD0E2700">
      <w:numFmt w:val="bullet"/>
      <w:lvlText w:val="•"/>
      <w:lvlJc w:val="left"/>
      <w:pPr>
        <w:ind w:left="7822" w:hanging="339"/>
      </w:pPr>
      <w:rPr>
        <w:lang w:val="it-IT" w:eastAsia="en-US" w:bidi="ar-SA"/>
      </w:rPr>
    </w:lvl>
  </w:abstractNum>
  <w:abstractNum w:abstractNumId="114" w15:restartNumberingAfterBreak="0">
    <w:nsid w:val="66FF0ED3"/>
    <w:multiLevelType w:val="hybridMultilevel"/>
    <w:tmpl w:val="7C7C1456"/>
    <w:lvl w:ilvl="0" w:tplc="86969380">
      <w:numFmt w:val="bullet"/>
      <w:lvlText w:val="-"/>
      <w:lvlJc w:val="left"/>
      <w:pPr>
        <w:ind w:left="1080" w:hanging="360"/>
      </w:pPr>
      <w:rPr>
        <w:rFonts w:ascii="Verdana" w:eastAsia="Times New Roman" w:hAnsi="Verdana" w:cs="Verdana" w:hint="default"/>
        <w:sz w:val="18"/>
        <w:szCs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5" w15:restartNumberingAfterBreak="0">
    <w:nsid w:val="67711F45"/>
    <w:multiLevelType w:val="hybridMultilevel"/>
    <w:tmpl w:val="A89615DC"/>
    <w:lvl w:ilvl="0" w:tplc="FCC0FCFE">
      <w:start w:val="1"/>
      <w:numFmt w:val="decimal"/>
      <w:lvlText w:val="%1."/>
      <w:lvlJc w:val="left"/>
      <w:pPr>
        <w:ind w:left="246" w:hanging="246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56DEED3A">
      <w:numFmt w:val="bullet"/>
      <w:lvlText w:val="•"/>
      <w:lvlJc w:val="left"/>
      <w:pPr>
        <w:ind w:left="1022" w:hanging="246"/>
      </w:pPr>
      <w:rPr>
        <w:lang w:val="it-IT" w:eastAsia="en-US" w:bidi="ar-SA"/>
      </w:rPr>
    </w:lvl>
    <w:lvl w:ilvl="2" w:tplc="8892CE74">
      <w:numFmt w:val="bullet"/>
      <w:lvlText w:val="•"/>
      <w:lvlJc w:val="left"/>
      <w:pPr>
        <w:ind w:left="1944" w:hanging="246"/>
      </w:pPr>
      <w:rPr>
        <w:lang w:val="it-IT" w:eastAsia="en-US" w:bidi="ar-SA"/>
      </w:rPr>
    </w:lvl>
    <w:lvl w:ilvl="3" w:tplc="D21E76CC">
      <w:numFmt w:val="bullet"/>
      <w:lvlText w:val="•"/>
      <w:lvlJc w:val="left"/>
      <w:pPr>
        <w:ind w:left="2866" w:hanging="246"/>
      </w:pPr>
      <w:rPr>
        <w:lang w:val="it-IT" w:eastAsia="en-US" w:bidi="ar-SA"/>
      </w:rPr>
    </w:lvl>
    <w:lvl w:ilvl="4" w:tplc="ECB0E120">
      <w:numFmt w:val="bullet"/>
      <w:lvlText w:val="•"/>
      <w:lvlJc w:val="left"/>
      <w:pPr>
        <w:ind w:left="3788" w:hanging="246"/>
      </w:pPr>
      <w:rPr>
        <w:lang w:val="it-IT" w:eastAsia="en-US" w:bidi="ar-SA"/>
      </w:rPr>
    </w:lvl>
    <w:lvl w:ilvl="5" w:tplc="10747550">
      <w:numFmt w:val="bullet"/>
      <w:lvlText w:val="•"/>
      <w:lvlJc w:val="left"/>
      <w:pPr>
        <w:ind w:left="4710" w:hanging="246"/>
      </w:pPr>
      <w:rPr>
        <w:lang w:val="it-IT" w:eastAsia="en-US" w:bidi="ar-SA"/>
      </w:rPr>
    </w:lvl>
    <w:lvl w:ilvl="6" w:tplc="0ED8F5F4">
      <w:numFmt w:val="bullet"/>
      <w:lvlText w:val="•"/>
      <w:lvlJc w:val="left"/>
      <w:pPr>
        <w:ind w:left="5632" w:hanging="246"/>
      </w:pPr>
      <w:rPr>
        <w:lang w:val="it-IT" w:eastAsia="en-US" w:bidi="ar-SA"/>
      </w:rPr>
    </w:lvl>
    <w:lvl w:ilvl="7" w:tplc="5A9A436A">
      <w:numFmt w:val="bullet"/>
      <w:lvlText w:val="•"/>
      <w:lvlJc w:val="left"/>
      <w:pPr>
        <w:ind w:left="6554" w:hanging="246"/>
      </w:pPr>
      <w:rPr>
        <w:lang w:val="it-IT" w:eastAsia="en-US" w:bidi="ar-SA"/>
      </w:rPr>
    </w:lvl>
    <w:lvl w:ilvl="8" w:tplc="C5B669F2">
      <w:numFmt w:val="bullet"/>
      <w:lvlText w:val="•"/>
      <w:lvlJc w:val="left"/>
      <w:pPr>
        <w:ind w:left="7476" w:hanging="246"/>
      </w:pPr>
      <w:rPr>
        <w:lang w:val="it-IT" w:eastAsia="en-US" w:bidi="ar-SA"/>
      </w:rPr>
    </w:lvl>
  </w:abstractNum>
  <w:abstractNum w:abstractNumId="116" w15:restartNumberingAfterBreak="0">
    <w:nsid w:val="6A074AE0"/>
    <w:multiLevelType w:val="hybridMultilevel"/>
    <w:tmpl w:val="76CC0E7E"/>
    <w:lvl w:ilvl="0" w:tplc="0410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7" w15:restartNumberingAfterBreak="0">
    <w:nsid w:val="6B0A2B82"/>
    <w:multiLevelType w:val="hybridMultilevel"/>
    <w:tmpl w:val="3D5EA4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BA02DA6"/>
    <w:multiLevelType w:val="multilevel"/>
    <w:tmpl w:val="DCF41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C7048D9"/>
    <w:multiLevelType w:val="hybridMultilevel"/>
    <w:tmpl w:val="EE20EF14"/>
    <w:lvl w:ilvl="0" w:tplc="EC5AF9F0">
      <w:start w:val="1"/>
      <w:numFmt w:val="upperLetter"/>
      <w:lvlText w:val="%1)"/>
      <w:lvlJc w:val="left"/>
      <w:pPr>
        <w:ind w:left="4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3" w:hanging="360"/>
      </w:pPr>
    </w:lvl>
    <w:lvl w:ilvl="2" w:tplc="0410001B" w:tentative="1">
      <w:start w:val="1"/>
      <w:numFmt w:val="lowerRoman"/>
      <w:lvlText w:val="%3."/>
      <w:lvlJc w:val="right"/>
      <w:pPr>
        <w:ind w:left="1903" w:hanging="180"/>
      </w:pPr>
    </w:lvl>
    <w:lvl w:ilvl="3" w:tplc="0410000F" w:tentative="1">
      <w:start w:val="1"/>
      <w:numFmt w:val="decimal"/>
      <w:lvlText w:val="%4."/>
      <w:lvlJc w:val="left"/>
      <w:pPr>
        <w:ind w:left="2623" w:hanging="360"/>
      </w:pPr>
    </w:lvl>
    <w:lvl w:ilvl="4" w:tplc="04100019" w:tentative="1">
      <w:start w:val="1"/>
      <w:numFmt w:val="lowerLetter"/>
      <w:lvlText w:val="%5."/>
      <w:lvlJc w:val="left"/>
      <w:pPr>
        <w:ind w:left="3343" w:hanging="360"/>
      </w:pPr>
    </w:lvl>
    <w:lvl w:ilvl="5" w:tplc="0410001B" w:tentative="1">
      <w:start w:val="1"/>
      <w:numFmt w:val="lowerRoman"/>
      <w:lvlText w:val="%6."/>
      <w:lvlJc w:val="right"/>
      <w:pPr>
        <w:ind w:left="4063" w:hanging="180"/>
      </w:pPr>
    </w:lvl>
    <w:lvl w:ilvl="6" w:tplc="0410000F" w:tentative="1">
      <w:start w:val="1"/>
      <w:numFmt w:val="decimal"/>
      <w:lvlText w:val="%7."/>
      <w:lvlJc w:val="left"/>
      <w:pPr>
        <w:ind w:left="4783" w:hanging="360"/>
      </w:pPr>
    </w:lvl>
    <w:lvl w:ilvl="7" w:tplc="04100019" w:tentative="1">
      <w:start w:val="1"/>
      <w:numFmt w:val="lowerLetter"/>
      <w:lvlText w:val="%8."/>
      <w:lvlJc w:val="left"/>
      <w:pPr>
        <w:ind w:left="5503" w:hanging="360"/>
      </w:pPr>
    </w:lvl>
    <w:lvl w:ilvl="8" w:tplc="0410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20" w15:restartNumberingAfterBreak="0">
    <w:nsid w:val="6D397275"/>
    <w:multiLevelType w:val="hybridMultilevel"/>
    <w:tmpl w:val="85A45796"/>
    <w:lvl w:ilvl="0" w:tplc="776281FE">
      <w:start w:val="1"/>
      <w:numFmt w:val="decimal"/>
      <w:lvlText w:val="%1."/>
      <w:lvlJc w:val="left"/>
      <w:pPr>
        <w:ind w:left="329" w:hanging="226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8A9856A6">
      <w:numFmt w:val="bullet"/>
      <w:lvlText w:val="•"/>
      <w:lvlJc w:val="left"/>
      <w:pPr>
        <w:ind w:left="1220" w:hanging="226"/>
      </w:pPr>
      <w:rPr>
        <w:lang w:val="it-IT" w:eastAsia="en-US" w:bidi="ar-SA"/>
      </w:rPr>
    </w:lvl>
    <w:lvl w:ilvl="2" w:tplc="728E55D4">
      <w:numFmt w:val="bullet"/>
      <w:lvlText w:val="•"/>
      <w:lvlJc w:val="left"/>
      <w:pPr>
        <w:ind w:left="2120" w:hanging="226"/>
      </w:pPr>
      <w:rPr>
        <w:lang w:val="it-IT" w:eastAsia="en-US" w:bidi="ar-SA"/>
      </w:rPr>
    </w:lvl>
    <w:lvl w:ilvl="3" w:tplc="33E64C24">
      <w:numFmt w:val="bullet"/>
      <w:lvlText w:val="•"/>
      <w:lvlJc w:val="left"/>
      <w:pPr>
        <w:ind w:left="3020" w:hanging="226"/>
      </w:pPr>
      <w:rPr>
        <w:lang w:val="it-IT" w:eastAsia="en-US" w:bidi="ar-SA"/>
      </w:rPr>
    </w:lvl>
    <w:lvl w:ilvl="4" w:tplc="9168B1BE">
      <w:numFmt w:val="bullet"/>
      <w:lvlText w:val="•"/>
      <w:lvlJc w:val="left"/>
      <w:pPr>
        <w:ind w:left="3920" w:hanging="226"/>
      </w:pPr>
      <w:rPr>
        <w:lang w:val="it-IT" w:eastAsia="en-US" w:bidi="ar-SA"/>
      </w:rPr>
    </w:lvl>
    <w:lvl w:ilvl="5" w:tplc="4426BE54">
      <w:numFmt w:val="bullet"/>
      <w:lvlText w:val="•"/>
      <w:lvlJc w:val="left"/>
      <w:pPr>
        <w:ind w:left="4820" w:hanging="226"/>
      </w:pPr>
      <w:rPr>
        <w:lang w:val="it-IT" w:eastAsia="en-US" w:bidi="ar-SA"/>
      </w:rPr>
    </w:lvl>
    <w:lvl w:ilvl="6" w:tplc="0D20E5C8">
      <w:numFmt w:val="bullet"/>
      <w:lvlText w:val="•"/>
      <w:lvlJc w:val="left"/>
      <w:pPr>
        <w:ind w:left="5720" w:hanging="226"/>
      </w:pPr>
      <w:rPr>
        <w:lang w:val="it-IT" w:eastAsia="en-US" w:bidi="ar-SA"/>
      </w:rPr>
    </w:lvl>
    <w:lvl w:ilvl="7" w:tplc="C2BE8356">
      <w:numFmt w:val="bullet"/>
      <w:lvlText w:val="•"/>
      <w:lvlJc w:val="left"/>
      <w:pPr>
        <w:ind w:left="6620" w:hanging="226"/>
      </w:pPr>
      <w:rPr>
        <w:lang w:val="it-IT" w:eastAsia="en-US" w:bidi="ar-SA"/>
      </w:rPr>
    </w:lvl>
    <w:lvl w:ilvl="8" w:tplc="DE34F4B8">
      <w:numFmt w:val="bullet"/>
      <w:lvlText w:val="•"/>
      <w:lvlJc w:val="left"/>
      <w:pPr>
        <w:ind w:left="7520" w:hanging="226"/>
      </w:pPr>
      <w:rPr>
        <w:lang w:val="it-IT" w:eastAsia="en-US" w:bidi="ar-SA"/>
      </w:rPr>
    </w:lvl>
  </w:abstractNum>
  <w:abstractNum w:abstractNumId="121" w15:restartNumberingAfterBreak="0">
    <w:nsid w:val="6DDE34D6"/>
    <w:multiLevelType w:val="hybridMultilevel"/>
    <w:tmpl w:val="668EC102"/>
    <w:lvl w:ilvl="0" w:tplc="7C36C0D6">
      <w:numFmt w:val="bullet"/>
      <w:lvlText w:val="-"/>
      <w:lvlJc w:val="left"/>
      <w:pPr>
        <w:ind w:left="108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2" w15:restartNumberingAfterBreak="0">
    <w:nsid w:val="6E073EFF"/>
    <w:multiLevelType w:val="hybridMultilevel"/>
    <w:tmpl w:val="ED8255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E14549E"/>
    <w:multiLevelType w:val="hybridMultilevel"/>
    <w:tmpl w:val="2140EB98"/>
    <w:lvl w:ilvl="0" w:tplc="A968A6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E516389"/>
    <w:multiLevelType w:val="hybridMultilevel"/>
    <w:tmpl w:val="774876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EAE4E6C"/>
    <w:multiLevelType w:val="hybridMultilevel"/>
    <w:tmpl w:val="256CF67C"/>
    <w:lvl w:ilvl="0" w:tplc="0582C2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FA01F46"/>
    <w:multiLevelType w:val="hybridMultilevel"/>
    <w:tmpl w:val="CD26C55E"/>
    <w:lvl w:ilvl="0" w:tplc="13A04D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7" w15:restartNumberingAfterBreak="0">
    <w:nsid w:val="71ED5D17"/>
    <w:multiLevelType w:val="hybridMultilevel"/>
    <w:tmpl w:val="31C81D1A"/>
    <w:lvl w:ilvl="0" w:tplc="1D5A7000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3364241"/>
    <w:multiLevelType w:val="hybridMultilevel"/>
    <w:tmpl w:val="CDE686F8"/>
    <w:lvl w:ilvl="0" w:tplc="4F980C1A">
      <w:start w:val="1"/>
      <w:numFmt w:val="lowerLetter"/>
      <w:lvlText w:val="%1)"/>
      <w:lvlJc w:val="left"/>
      <w:pPr>
        <w:ind w:left="104" w:hanging="278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9D3EBB3E">
      <w:numFmt w:val="bullet"/>
      <w:lvlText w:val="•"/>
      <w:lvlJc w:val="left"/>
      <w:pPr>
        <w:ind w:left="1022" w:hanging="278"/>
      </w:pPr>
      <w:rPr>
        <w:lang w:val="it-IT" w:eastAsia="en-US" w:bidi="ar-SA"/>
      </w:rPr>
    </w:lvl>
    <w:lvl w:ilvl="2" w:tplc="E800031A">
      <w:numFmt w:val="bullet"/>
      <w:lvlText w:val="•"/>
      <w:lvlJc w:val="left"/>
      <w:pPr>
        <w:ind w:left="1944" w:hanging="278"/>
      </w:pPr>
      <w:rPr>
        <w:lang w:val="it-IT" w:eastAsia="en-US" w:bidi="ar-SA"/>
      </w:rPr>
    </w:lvl>
    <w:lvl w:ilvl="3" w:tplc="449476D4">
      <w:numFmt w:val="bullet"/>
      <w:lvlText w:val="•"/>
      <w:lvlJc w:val="left"/>
      <w:pPr>
        <w:ind w:left="2866" w:hanging="278"/>
      </w:pPr>
      <w:rPr>
        <w:lang w:val="it-IT" w:eastAsia="en-US" w:bidi="ar-SA"/>
      </w:rPr>
    </w:lvl>
    <w:lvl w:ilvl="4" w:tplc="42F06E92">
      <w:numFmt w:val="bullet"/>
      <w:lvlText w:val="•"/>
      <w:lvlJc w:val="left"/>
      <w:pPr>
        <w:ind w:left="3788" w:hanging="278"/>
      </w:pPr>
      <w:rPr>
        <w:lang w:val="it-IT" w:eastAsia="en-US" w:bidi="ar-SA"/>
      </w:rPr>
    </w:lvl>
    <w:lvl w:ilvl="5" w:tplc="5732B61C">
      <w:numFmt w:val="bullet"/>
      <w:lvlText w:val="•"/>
      <w:lvlJc w:val="left"/>
      <w:pPr>
        <w:ind w:left="4710" w:hanging="278"/>
      </w:pPr>
      <w:rPr>
        <w:lang w:val="it-IT" w:eastAsia="en-US" w:bidi="ar-SA"/>
      </w:rPr>
    </w:lvl>
    <w:lvl w:ilvl="6" w:tplc="D9DE9156">
      <w:numFmt w:val="bullet"/>
      <w:lvlText w:val="•"/>
      <w:lvlJc w:val="left"/>
      <w:pPr>
        <w:ind w:left="5632" w:hanging="278"/>
      </w:pPr>
      <w:rPr>
        <w:lang w:val="it-IT" w:eastAsia="en-US" w:bidi="ar-SA"/>
      </w:rPr>
    </w:lvl>
    <w:lvl w:ilvl="7" w:tplc="2548A0EE">
      <w:numFmt w:val="bullet"/>
      <w:lvlText w:val="•"/>
      <w:lvlJc w:val="left"/>
      <w:pPr>
        <w:ind w:left="6554" w:hanging="278"/>
      </w:pPr>
      <w:rPr>
        <w:lang w:val="it-IT" w:eastAsia="en-US" w:bidi="ar-SA"/>
      </w:rPr>
    </w:lvl>
    <w:lvl w:ilvl="8" w:tplc="6018008E">
      <w:numFmt w:val="bullet"/>
      <w:lvlText w:val="•"/>
      <w:lvlJc w:val="left"/>
      <w:pPr>
        <w:ind w:left="7476" w:hanging="278"/>
      </w:pPr>
      <w:rPr>
        <w:lang w:val="it-IT" w:eastAsia="en-US" w:bidi="ar-SA"/>
      </w:rPr>
    </w:lvl>
  </w:abstractNum>
  <w:abstractNum w:abstractNumId="129" w15:restartNumberingAfterBreak="0">
    <w:nsid w:val="75952285"/>
    <w:multiLevelType w:val="hybridMultilevel"/>
    <w:tmpl w:val="F2983E8A"/>
    <w:lvl w:ilvl="0" w:tplc="817AB7C4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0" w15:restartNumberingAfterBreak="0">
    <w:nsid w:val="77844BD1"/>
    <w:multiLevelType w:val="hybridMultilevel"/>
    <w:tmpl w:val="4B94D312"/>
    <w:lvl w:ilvl="0" w:tplc="D81674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7A849B7"/>
    <w:multiLevelType w:val="multilevel"/>
    <w:tmpl w:val="8A7E6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77C6352E"/>
    <w:multiLevelType w:val="hybridMultilevel"/>
    <w:tmpl w:val="DCA4245C"/>
    <w:lvl w:ilvl="0" w:tplc="53F0835E">
      <w:start w:val="1"/>
      <w:numFmt w:val="decimal"/>
      <w:lvlText w:val="%1)"/>
      <w:lvlJc w:val="left"/>
      <w:pPr>
        <w:ind w:left="104" w:hanging="283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4106F528">
      <w:numFmt w:val="bullet"/>
      <w:lvlText w:val="•"/>
      <w:lvlJc w:val="left"/>
      <w:pPr>
        <w:ind w:left="1022" w:hanging="283"/>
      </w:pPr>
      <w:rPr>
        <w:lang w:val="it-IT" w:eastAsia="en-US" w:bidi="ar-SA"/>
      </w:rPr>
    </w:lvl>
    <w:lvl w:ilvl="2" w:tplc="A094D4B6">
      <w:numFmt w:val="bullet"/>
      <w:lvlText w:val="•"/>
      <w:lvlJc w:val="left"/>
      <w:pPr>
        <w:ind w:left="1944" w:hanging="283"/>
      </w:pPr>
      <w:rPr>
        <w:lang w:val="it-IT" w:eastAsia="en-US" w:bidi="ar-SA"/>
      </w:rPr>
    </w:lvl>
    <w:lvl w:ilvl="3" w:tplc="FE605F80">
      <w:numFmt w:val="bullet"/>
      <w:lvlText w:val="•"/>
      <w:lvlJc w:val="left"/>
      <w:pPr>
        <w:ind w:left="2866" w:hanging="283"/>
      </w:pPr>
      <w:rPr>
        <w:lang w:val="it-IT" w:eastAsia="en-US" w:bidi="ar-SA"/>
      </w:rPr>
    </w:lvl>
    <w:lvl w:ilvl="4" w:tplc="0BFC2E06">
      <w:numFmt w:val="bullet"/>
      <w:lvlText w:val="•"/>
      <w:lvlJc w:val="left"/>
      <w:pPr>
        <w:ind w:left="3788" w:hanging="283"/>
      </w:pPr>
      <w:rPr>
        <w:lang w:val="it-IT" w:eastAsia="en-US" w:bidi="ar-SA"/>
      </w:rPr>
    </w:lvl>
    <w:lvl w:ilvl="5" w:tplc="E1C4D012">
      <w:numFmt w:val="bullet"/>
      <w:lvlText w:val="•"/>
      <w:lvlJc w:val="left"/>
      <w:pPr>
        <w:ind w:left="4710" w:hanging="283"/>
      </w:pPr>
      <w:rPr>
        <w:lang w:val="it-IT" w:eastAsia="en-US" w:bidi="ar-SA"/>
      </w:rPr>
    </w:lvl>
    <w:lvl w:ilvl="6" w:tplc="E10AD7CA">
      <w:numFmt w:val="bullet"/>
      <w:lvlText w:val="•"/>
      <w:lvlJc w:val="left"/>
      <w:pPr>
        <w:ind w:left="5632" w:hanging="283"/>
      </w:pPr>
      <w:rPr>
        <w:lang w:val="it-IT" w:eastAsia="en-US" w:bidi="ar-SA"/>
      </w:rPr>
    </w:lvl>
    <w:lvl w:ilvl="7" w:tplc="D8C6A692">
      <w:numFmt w:val="bullet"/>
      <w:lvlText w:val="•"/>
      <w:lvlJc w:val="left"/>
      <w:pPr>
        <w:ind w:left="6554" w:hanging="283"/>
      </w:pPr>
      <w:rPr>
        <w:lang w:val="it-IT" w:eastAsia="en-US" w:bidi="ar-SA"/>
      </w:rPr>
    </w:lvl>
    <w:lvl w:ilvl="8" w:tplc="CA7A673C">
      <w:numFmt w:val="bullet"/>
      <w:lvlText w:val="•"/>
      <w:lvlJc w:val="left"/>
      <w:pPr>
        <w:ind w:left="7476" w:hanging="283"/>
      </w:pPr>
      <w:rPr>
        <w:lang w:val="it-IT" w:eastAsia="en-US" w:bidi="ar-SA"/>
      </w:rPr>
    </w:lvl>
  </w:abstractNum>
  <w:abstractNum w:abstractNumId="133" w15:restartNumberingAfterBreak="0">
    <w:nsid w:val="78DC5D1E"/>
    <w:multiLevelType w:val="hybridMultilevel"/>
    <w:tmpl w:val="FEC0A062"/>
    <w:lvl w:ilvl="0" w:tplc="72827B06">
      <w:start w:val="1"/>
      <w:numFmt w:val="decimal"/>
      <w:lvlText w:val="%1."/>
      <w:lvlJc w:val="left"/>
      <w:pPr>
        <w:ind w:left="104" w:hanging="232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19CAA40E">
      <w:numFmt w:val="bullet"/>
      <w:lvlText w:val="•"/>
      <w:lvlJc w:val="left"/>
      <w:pPr>
        <w:ind w:left="1022" w:hanging="232"/>
      </w:pPr>
      <w:rPr>
        <w:lang w:val="it-IT" w:eastAsia="en-US" w:bidi="ar-SA"/>
      </w:rPr>
    </w:lvl>
    <w:lvl w:ilvl="2" w:tplc="27E6F17E">
      <w:numFmt w:val="bullet"/>
      <w:lvlText w:val="•"/>
      <w:lvlJc w:val="left"/>
      <w:pPr>
        <w:ind w:left="1944" w:hanging="232"/>
      </w:pPr>
      <w:rPr>
        <w:lang w:val="it-IT" w:eastAsia="en-US" w:bidi="ar-SA"/>
      </w:rPr>
    </w:lvl>
    <w:lvl w:ilvl="3" w:tplc="3892BA08">
      <w:numFmt w:val="bullet"/>
      <w:lvlText w:val="•"/>
      <w:lvlJc w:val="left"/>
      <w:pPr>
        <w:ind w:left="2866" w:hanging="232"/>
      </w:pPr>
      <w:rPr>
        <w:lang w:val="it-IT" w:eastAsia="en-US" w:bidi="ar-SA"/>
      </w:rPr>
    </w:lvl>
    <w:lvl w:ilvl="4" w:tplc="338AC74A">
      <w:numFmt w:val="bullet"/>
      <w:lvlText w:val="•"/>
      <w:lvlJc w:val="left"/>
      <w:pPr>
        <w:ind w:left="3788" w:hanging="232"/>
      </w:pPr>
      <w:rPr>
        <w:lang w:val="it-IT" w:eastAsia="en-US" w:bidi="ar-SA"/>
      </w:rPr>
    </w:lvl>
    <w:lvl w:ilvl="5" w:tplc="ED822CFE">
      <w:numFmt w:val="bullet"/>
      <w:lvlText w:val="•"/>
      <w:lvlJc w:val="left"/>
      <w:pPr>
        <w:ind w:left="4710" w:hanging="232"/>
      </w:pPr>
      <w:rPr>
        <w:lang w:val="it-IT" w:eastAsia="en-US" w:bidi="ar-SA"/>
      </w:rPr>
    </w:lvl>
    <w:lvl w:ilvl="6" w:tplc="6C6260DC">
      <w:numFmt w:val="bullet"/>
      <w:lvlText w:val="•"/>
      <w:lvlJc w:val="left"/>
      <w:pPr>
        <w:ind w:left="5632" w:hanging="232"/>
      </w:pPr>
      <w:rPr>
        <w:lang w:val="it-IT" w:eastAsia="en-US" w:bidi="ar-SA"/>
      </w:rPr>
    </w:lvl>
    <w:lvl w:ilvl="7" w:tplc="48BA9B58">
      <w:numFmt w:val="bullet"/>
      <w:lvlText w:val="•"/>
      <w:lvlJc w:val="left"/>
      <w:pPr>
        <w:ind w:left="6554" w:hanging="232"/>
      </w:pPr>
      <w:rPr>
        <w:lang w:val="it-IT" w:eastAsia="en-US" w:bidi="ar-SA"/>
      </w:rPr>
    </w:lvl>
    <w:lvl w:ilvl="8" w:tplc="1EB2D668">
      <w:numFmt w:val="bullet"/>
      <w:lvlText w:val="•"/>
      <w:lvlJc w:val="left"/>
      <w:pPr>
        <w:ind w:left="7476" w:hanging="232"/>
      </w:pPr>
      <w:rPr>
        <w:lang w:val="it-IT" w:eastAsia="en-US" w:bidi="ar-SA"/>
      </w:rPr>
    </w:lvl>
  </w:abstractNum>
  <w:abstractNum w:abstractNumId="134" w15:restartNumberingAfterBreak="0">
    <w:nsid w:val="7A8501E9"/>
    <w:multiLevelType w:val="hybridMultilevel"/>
    <w:tmpl w:val="8B827CAC"/>
    <w:lvl w:ilvl="0" w:tplc="6694B350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BA5403D"/>
    <w:multiLevelType w:val="hybridMultilevel"/>
    <w:tmpl w:val="35FC848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6" w15:restartNumberingAfterBreak="0">
    <w:nsid w:val="7BBD5EE3"/>
    <w:multiLevelType w:val="hybridMultilevel"/>
    <w:tmpl w:val="81AE57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C2E362F"/>
    <w:multiLevelType w:val="hybridMultilevel"/>
    <w:tmpl w:val="BF0E02CE"/>
    <w:lvl w:ilvl="0" w:tplc="F2681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EA25A5C"/>
    <w:multiLevelType w:val="hybridMultilevel"/>
    <w:tmpl w:val="640C9EBA"/>
    <w:lvl w:ilvl="0" w:tplc="DECCD208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162F310">
      <w:numFmt w:val="bullet"/>
      <w:lvlText w:val="•"/>
      <w:lvlJc w:val="left"/>
      <w:pPr>
        <w:ind w:left="2708" w:hanging="360"/>
      </w:pPr>
      <w:rPr>
        <w:lang w:val="it-IT" w:eastAsia="en-US" w:bidi="ar-SA"/>
      </w:rPr>
    </w:lvl>
    <w:lvl w:ilvl="2" w:tplc="4D02AB28">
      <w:numFmt w:val="bullet"/>
      <w:lvlText w:val="•"/>
      <w:lvlJc w:val="left"/>
      <w:pPr>
        <w:ind w:left="3617" w:hanging="360"/>
      </w:pPr>
      <w:rPr>
        <w:lang w:val="it-IT" w:eastAsia="en-US" w:bidi="ar-SA"/>
      </w:rPr>
    </w:lvl>
    <w:lvl w:ilvl="3" w:tplc="B5FAE66E">
      <w:numFmt w:val="bullet"/>
      <w:lvlText w:val="•"/>
      <w:lvlJc w:val="left"/>
      <w:pPr>
        <w:ind w:left="4525" w:hanging="360"/>
      </w:pPr>
      <w:rPr>
        <w:lang w:val="it-IT" w:eastAsia="en-US" w:bidi="ar-SA"/>
      </w:rPr>
    </w:lvl>
    <w:lvl w:ilvl="4" w:tplc="88C6BD0E">
      <w:numFmt w:val="bullet"/>
      <w:lvlText w:val="•"/>
      <w:lvlJc w:val="left"/>
      <w:pPr>
        <w:ind w:left="5434" w:hanging="360"/>
      </w:pPr>
      <w:rPr>
        <w:lang w:val="it-IT" w:eastAsia="en-US" w:bidi="ar-SA"/>
      </w:rPr>
    </w:lvl>
    <w:lvl w:ilvl="5" w:tplc="3684DFB0">
      <w:numFmt w:val="bullet"/>
      <w:lvlText w:val="•"/>
      <w:lvlJc w:val="left"/>
      <w:pPr>
        <w:ind w:left="6343" w:hanging="360"/>
      </w:pPr>
      <w:rPr>
        <w:lang w:val="it-IT" w:eastAsia="en-US" w:bidi="ar-SA"/>
      </w:rPr>
    </w:lvl>
    <w:lvl w:ilvl="6" w:tplc="F710E17A">
      <w:numFmt w:val="bullet"/>
      <w:lvlText w:val="•"/>
      <w:lvlJc w:val="left"/>
      <w:pPr>
        <w:ind w:left="7251" w:hanging="360"/>
      </w:pPr>
      <w:rPr>
        <w:lang w:val="it-IT" w:eastAsia="en-US" w:bidi="ar-SA"/>
      </w:rPr>
    </w:lvl>
    <w:lvl w:ilvl="7" w:tplc="89748BA4">
      <w:numFmt w:val="bullet"/>
      <w:lvlText w:val="•"/>
      <w:lvlJc w:val="left"/>
      <w:pPr>
        <w:ind w:left="8160" w:hanging="360"/>
      </w:pPr>
      <w:rPr>
        <w:lang w:val="it-IT" w:eastAsia="en-US" w:bidi="ar-SA"/>
      </w:rPr>
    </w:lvl>
    <w:lvl w:ilvl="8" w:tplc="8834DBE0">
      <w:numFmt w:val="bullet"/>
      <w:lvlText w:val="•"/>
      <w:lvlJc w:val="left"/>
      <w:pPr>
        <w:ind w:left="9069" w:hanging="360"/>
      </w:pPr>
      <w:rPr>
        <w:lang w:val="it-IT" w:eastAsia="en-US" w:bidi="ar-SA"/>
      </w:rPr>
    </w:lvl>
  </w:abstractNum>
  <w:abstractNum w:abstractNumId="139" w15:restartNumberingAfterBreak="0">
    <w:nsid w:val="7ECF0E7E"/>
    <w:multiLevelType w:val="hybridMultilevel"/>
    <w:tmpl w:val="5D56018A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588925025">
    <w:abstractNumId w:val="2"/>
  </w:num>
  <w:num w:numId="2" w16cid:durableId="416366914">
    <w:abstractNumId w:val="3"/>
  </w:num>
  <w:num w:numId="3" w16cid:durableId="136921393">
    <w:abstractNumId w:val="53"/>
  </w:num>
  <w:num w:numId="4" w16cid:durableId="877475358">
    <w:abstractNumId w:val="66"/>
  </w:num>
  <w:num w:numId="5" w16cid:durableId="1734767447">
    <w:abstractNumId w:val="127"/>
  </w:num>
  <w:num w:numId="6" w16cid:durableId="1479300605">
    <w:abstractNumId w:val="134"/>
  </w:num>
  <w:num w:numId="7" w16cid:durableId="14505553">
    <w:abstractNumId w:val="96"/>
  </w:num>
  <w:num w:numId="8" w16cid:durableId="1947233556">
    <w:abstractNumId w:val="87"/>
  </w:num>
  <w:num w:numId="9" w16cid:durableId="1642081202">
    <w:abstractNumId w:val="114"/>
  </w:num>
  <w:num w:numId="10" w16cid:durableId="1941377044">
    <w:abstractNumId w:val="4"/>
  </w:num>
  <w:num w:numId="11" w16cid:durableId="1291782183">
    <w:abstractNumId w:val="7"/>
  </w:num>
  <w:num w:numId="12" w16cid:durableId="1935282850">
    <w:abstractNumId w:val="8"/>
  </w:num>
  <w:num w:numId="13" w16cid:durableId="1107777019">
    <w:abstractNumId w:val="36"/>
  </w:num>
  <w:num w:numId="14" w16cid:durableId="66080346">
    <w:abstractNumId w:val="47"/>
  </w:num>
  <w:num w:numId="15" w16cid:durableId="1741512554">
    <w:abstractNumId w:val="116"/>
  </w:num>
  <w:num w:numId="16" w16cid:durableId="1902667072">
    <w:abstractNumId w:val="0"/>
  </w:num>
  <w:num w:numId="17" w16cid:durableId="1566794511">
    <w:abstractNumId w:val="1"/>
  </w:num>
  <w:num w:numId="18" w16cid:durableId="1012418220">
    <w:abstractNumId w:val="5"/>
  </w:num>
  <w:num w:numId="19" w16cid:durableId="134613404">
    <w:abstractNumId w:val="6"/>
  </w:num>
  <w:num w:numId="20" w16cid:durableId="1013992340">
    <w:abstractNumId w:val="9"/>
  </w:num>
  <w:num w:numId="21" w16cid:durableId="1277060835">
    <w:abstractNumId w:val="10"/>
  </w:num>
  <w:num w:numId="22" w16cid:durableId="1432628521">
    <w:abstractNumId w:val="11"/>
  </w:num>
  <w:num w:numId="23" w16cid:durableId="17125437">
    <w:abstractNumId w:val="12"/>
  </w:num>
  <w:num w:numId="24" w16cid:durableId="1184055786">
    <w:abstractNumId w:val="13"/>
  </w:num>
  <w:num w:numId="25" w16cid:durableId="1179781506">
    <w:abstractNumId w:val="14"/>
  </w:num>
  <w:num w:numId="26" w16cid:durableId="1924294713">
    <w:abstractNumId w:val="15"/>
  </w:num>
  <w:num w:numId="27" w16cid:durableId="1773620511">
    <w:abstractNumId w:val="16"/>
  </w:num>
  <w:num w:numId="28" w16cid:durableId="526916663">
    <w:abstractNumId w:val="17"/>
  </w:num>
  <w:num w:numId="29" w16cid:durableId="1516118990">
    <w:abstractNumId w:val="95"/>
  </w:num>
  <w:num w:numId="30" w16cid:durableId="1517574016">
    <w:abstractNumId w:val="70"/>
  </w:num>
  <w:num w:numId="31" w16cid:durableId="1056010209">
    <w:abstractNumId w:val="38"/>
  </w:num>
  <w:num w:numId="32" w16cid:durableId="56634651">
    <w:abstractNumId w:val="79"/>
  </w:num>
  <w:num w:numId="33" w16cid:durableId="399714284">
    <w:abstractNumId w:val="52"/>
  </w:num>
  <w:num w:numId="34" w16cid:durableId="950354907">
    <w:abstractNumId w:val="46"/>
  </w:num>
  <w:num w:numId="35" w16cid:durableId="1138183611">
    <w:abstractNumId w:val="49"/>
  </w:num>
  <w:num w:numId="36" w16cid:durableId="1850557823">
    <w:abstractNumId w:val="135"/>
  </w:num>
  <w:num w:numId="37" w16cid:durableId="163786235">
    <w:abstractNumId w:val="27"/>
  </w:num>
  <w:num w:numId="38" w16cid:durableId="1356030993">
    <w:abstractNumId w:val="139"/>
  </w:num>
  <w:num w:numId="39" w16cid:durableId="1773549039">
    <w:abstractNumId w:val="97"/>
  </w:num>
  <w:num w:numId="40" w16cid:durableId="1470702968">
    <w:abstractNumId w:val="99"/>
  </w:num>
  <w:num w:numId="41" w16cid:durableId="2025084903">
    <w:abstractNumId w:val="131"/>
  </w:num>
  <w:num w:numId="42" w16cid:durableId="326783098">
    <w:abstractNumId w:val="32"/>
  </w:num>
  <w:num w:numId="43" w16cid:durableId="1407343430">
    <w:abstractNumId w:val="75"/>
  </w:num>
  <w:num w:numId="44" w16cid:durableId="2035619607">
    <w:abstractNumId w:val="124"/>
  </w:num>
  <w:num w:numId="45" w16cid:durableId="1777553008">
    <w:abstractNumId w:val="101"/>
  </w:num>
  <w:num w:numId="46" w16cid:durableId="1714765528">
    <w:abstractNumId w:val="21"/>
  </w:num>
  <w:num w:numId="47" w16cid:durableId="76481803">
    <w:abstractNumId w:val="57"/>
  </w:num>
  <w:num w:numId="48" w16cid:durableId="594674808">
    <w:abstractNumId w:val="23"/>
  </w:num>
  <w:num w:numId="49" w16cid:durableId="1807622873">
    <w:abstractNumId w:val="35"/>
  </w:num>
  <w:num w:numId="50" w16cid:durableId="1844052508">
    <w:abstractNumId w:val="129"/>
  </w:num>
  <w:num w:numId="51" w16cid:durableId="196165231">
    <w:abstractNumId w:val="26"/>
  </w:num>
  <w:num w:numId="52" w16cid:durableId="1679040004">
    <w:abstractNumId w:val="65"/>
  </w:num>
  <w:num w:numId="53" w16cid:durableId="208761875">
    <w:abstractNumId w:val="31"/>
  </w:num>
  <w:num w:numId="54" w16cid:durableId="1069425680">
    <w:abstractNumId w:val="121"/>
  </w:num>
  <w:num w:numId="55" w16cid:durableId="1855875178">
    <w:abstractNumId w:val="64"/>
  </w:num>
  <w:num w:numId="56" w16cid:durableId="463279836">
    <w:abstractNumId w:val="117"/>
  </w:num>
  <w:num w:numId="57" w16cid:durableId="396053868">
    <w:abstractNumId w:val="112"/>
  </w:num>
  <w:num w:numId="58" w16cid:durableId="562524590">
    <w:abstractNumId w:val="93"/>
  </w:num>
  <w:num w:numId="59" w16cid:durableId="1708485654">
    <w:abstractNumId w:val="82"/>
  </w:num>
  <w:num w:numId="60" w16cid:durableId="1662196864">
    <w:abstractNumId w:val="74"/>
  </w:num>
  <w:num w:numId="61" w16cid:durableId="314342640">
    <w:abstractNumId w:val="71"/>
  </w:num>
  <w:num w:numId="62" w16cid:durableId="1260135104">
    <w:abstractNumId w:val="118"/>
  </w:num>
  <w:num w:numId="63" w16cid:durableId="1367096041">
    <w:abstractNumId w:val="18"/>
  </w:num>
  <w:num w:numId="64" w16cid:durableId="106791787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 w16cid:durableId="505217631">
    <w:abstractNumId w:val="19"/>
  </w:num>
  <w:num w:numId="66" w16cid:durableId="685788967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7" w16cid:durableId="1635669910">
    <w:abstractNumId w:val="80"/>
  </w:num>
  <w:num w:numId="68" w16cid:durableId="1632244442">
    <w:abstractNumId w:val="8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9" w16cid:durableId="1540165685">
    <w:abstractNumId w:val="115"/>
  </w:num>
  <w:num w:numId="70" w16cid:durableId="2071994767">
    <w:abstractNumId w:val="1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1" w16cid:durableId="402678664">
    <w:abstractNumId w:val="100"/>
  </w:num>
  <w:num w:numId="72" w16cid:durableId="745149555">
    <w:abstractNumId w:val="10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 w16cid:durableId="717357939">
    <w:abstractNumId w:val="39"/>
  </w:num>
  <w:num w:numId="74" w16cid:durableId="86191898">
    <w:abstractNumId w:val="39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5" w16cid:durableId="747768693">
    <w:abstractNumId w:val="34"/>
  </w:num>
  <w:num w:numId="76" w16cid:durableId="951398353">
    <w:abstractNumId w:val="34"/>
  </w:num>
  <w:num w:numId="77" w16cid:durableId="603340499">
    <w:abstractNumId w:val="90"/>
  </w:num>
  <w:num w:numId="78" w16cid:durableId="1423186979">
    <w:abstractNumId w:val="9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9" w16cid:durableId="841622922">
    <w:abstractNumId w:val="60"/>
  </w:num>
  <w:num w:numId="80" w16cid:durableId="1616332612">
    <w:abstractNumId w:val="6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 w16cid:durableId="924726764">
    <w:abstractNumId w:val="43"/>
  </w:num>
  <w:num w:numId="82" w16cid:durableId="1457334609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3" w16cid:durableId="1434978467">
    <w:abstractNumId w:val="33"/>
  </w:num>
  <w:num w:numId="84" w16cid:durableId="229079040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5" w16cid:durableId="1746224073">
    <w:abstractNumId w:val="61"/>
  </w:num>
  <w:num w:numId="86" w16cid:durableId="1149637675">
    <w:abstractNumId w:val="6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7" w16cid:durableId="1513185776">
    <w:abstractNumId w:val="86"/>
  </w:num>
  <w:num w:numId="88" w16cid:durableId="1965768502">
    <w:abstractNumId w:val="8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9" w16cid:durableId="1067843826">
    <w:abstractNumId w:val="132"/>
  </w:num>
  <w:num w:numId="90" w16cid:durableId="1937442182">
    <w:abstractNumId w:val="1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1" w16cid:durableId="533805787">
    <w:abstractNumId w:val="73"/>
  </w:num>
  <w:num w:numId="92" w16cid:durableId="396703800">
    <w:abstractNumId w:val="7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3" w16cid:durableId="19430611">
    <w:abstractNumId w:val="120"/>
  </w:num>
  <w:num w:numId="94" w16cid:durableId="1951934595">
    <w:abstractNumId w:val="1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5" w16cid:durableId="1754858075">
    <w:abstractNumId w:val="83"/>
  </w:num>
  <w:num w:numId="96" w16cid:durableId="246547742">
    <w:abstractNumId w:val="8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7" w16cid:durableId="216475051">
    <w:abstractNumId w:val="63"/>
  </w:num>
  <w:num w:numId="98" w16cid:durableId="1149829740">
    <w:abstractNumId w:val="6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9" w16cid:durableId="389420391">
    <w:abstractNumId w:val="62"/>
  </w:num>
  <w:num w:numId="100" w16cid:durableId="1014039766">
    <w:abstractNumId w:val="6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1" w16cid:durableId="589192557">
    <w:abstractNumId w:val="91"/>
  </w:num>
  <w:num w:numId="102" w16cid:durableId="1504078831">
    <w:abstractNumId w:val="9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3" w16cid:durableId="85852570">
    <w:abstractNumId w:val="29"/>
  </w:num>
  <w:num w:numId="104" w16cid:durableId="364602281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5" w16cid:durableId="386153097">
    <w:abstractNumId w:val="59"/>
  </w:num>
  <w:num w:numId="106" w16cid:durableId="1680034878">
    <w:abstractNumId w:val="5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7" w16cid:durableId="837500908">
    <w:abstractNumId w:val="128"/>
  </w:num>
  <w:num w:numId="108" w16cid:durableId="24723659">
    <w:abstractNumId w:val="1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9" w16cid:durableId="1808744222">
    <w:abstractNumId w:val="30"/>
  </w:num>
  <w:num w:numId="110" w16cid:durableId="739407967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1" w16cid:durableId="417025840">
    <w:abstractNumId w:val="133"/>
  </w:num>
  <w:num w:numId="112" w16cid:durableId="764302887">
    <w:abstractNumId w:val="1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3" w16cid:durableId="1393387018">
    <w:abstractNumId w:val="111"/>
  </w:num>
  <w:num w:numId="114" w16cid:durableId="1600136043">
    <w:abstractNumId w:val="1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5" w16cid:durableId="37970296">
    <w:abstractNumId w:val="98"/>
  </w:num>
  <w:num w:numId="116" w16cid:durableId="153881154">
    <w:abstractNumId w:val="9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7" w16cid:durableId="1000767072">
    <w:abstractNumId w:val="106"/>
  </w:num>
  <w:num w:numId="118" w16cid:durableId="1817842863">
    <w:abstractNumId w:val="10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9" w16cid:durableId="1131287560">
    <w:abstractNumId w:val="113"/>
  </w:num>
  <w:num w:numId="120" w16cid:durableId="427193227">
    <w:abstractNumId w:val="1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1" w16cid:durableId="1911193227">
    <w:abstractNumId w:val="20"/>
  </w:num>
  <w:num w:numId="122" w16cid:durableId="1580559604">
    <w:abstractNumId w:val="20"/>
  </w:num>
  <w:num w:numId="123" w16cid:durableId="453987903">
    <w:abstractNumId w:val="54"/>
  </w:num>
  <w:num w:numId="124" w16cid:durableId="458425377">
    <w:abstractNumId w:val="84"/>
  </w:num>
  <w:num w:numId="125" w16cid:durableId="181164872">
    <w:abstractNumId w:val="69"/>
  </w:num>
  <w:num w:numId="126" w16cid:durableId="707098804">
    <w:abstractNumId w:val="37"/>
  </w:num>
  <w:num w:numId="127" w16cid:durableId="1366709822">
    <w:abstractNumId w:val="104"/>
  </w:num>
  <w:num w:numId="128" w16cid:durableId="1446848133">
    <w:abstractNumId w:val="110"/>
  </w:num>
  <w:num w:numId="129" w16cid:durableId="1929148258">
    <w:abstractNumId w:val="136"/>
  </w:num>
  <w:num w:numId="130" w16cid:durableId="1121916819">
    <w:abstractNumId w:val="130"/>
  </w:num>
  <w:num w:numId="131" w16cid:durableId="122503044">
    <w:abstractNumId w:val="102"/>
  </w:num>
  <w:num w:numId="132" w16cid:durableId="2015262567">
    <w:abstractNumId w:val="51"/>
  </w:num>
  <w:num w:numId="133" w16cid:durableId="1853489784">
    <w:abstractNumId w:val="77"/>
  </w:num>
  <w:num w:numId="134" w16cid:durableId="1523668717">
    <w:abstractNumId w:val="28"/>
  </w:num>
  <w:num w:numId="135" w16cid:durableId="447361566">
    <w:abstractNumId w:val="109"/>
  </w:num>
  <w:num w:numId="136" w16cid:durableId="1825389619">
    <w:abstractNumId w:val="89"/>
  </w:num>
  <w:num w:numId="137" w16cid:durableId="1010723270">
    <w:abstractNumId w:val="78"/>
  </w:num>
  <w:num w:numId="138" w16cid:durableId="555240385">
    <w:abstractNumId w:val="108"/>
  </w:num>
  <w:num w:numId="139" w16cid:durableId="20984312">
    <w:abstractNumId w:val="67"/>
  </w:num>
  <w:num w:numId="140" w16cid:durableId="882251146">
    <w:abstractNumId w:val="56"/>
  </w:num>
  <w:num w:numId="141" w16cid:durableId="1972830989">
    <w:abstractNumId w:val="103"/>
  </w:num>
  <w:num w:numId="142" w16cid:durableId="850677937">
    <w:abstractNumId w:val="22"/>
  </w:num>
  <w:num w:numId="143" w16cid:durableId="1724020718">
    <w:abstractNumId w:val="68"/>
  </w:num>
  <w:num w:numId="144" w16cid:durableId="627858763">
    <w:abstractNumId w:val="105"/>
  </w:num>
  <w:num w:numId="145" w16cid:durableId="1059672843">
    <w:abstractNumId w:val="55"/>
  </w:num>
  <w:num w:numId="146" w16cid:durableId="460266135">
    <w:abstractNumId w:val="92"/>
  </w:num>
  <w:num w:numId="147" w16cid:durableId="1014650890">
    <w:abstractNumId w:val="85"/>
  </w:num>
  <w:num w:numId="148" w16cid:durableId="1243687364">
    <w:abstractNumId w:val="24"/>
  </w:num>
  <w:num w:numId="149" w16cid:durableId="1963686990">
    <w:abstractNumId w:val="48"/>
  </w:num>
  <w:num w:numId="150" w16cid:durableId="293488326">
    <w:abstractNumId w:val="41"/>
  </w:num>
  <w:num w:numId="151" w16cid:durableId="1455365761">
    <w:abstractNumId w:val="123"/>
  </w:num>
  <w:num w:numId="152" w16cid:durableId="1616210572">
    <w:abstractNumId w:val="122"/>
  </w:num>
  <w:num w:numId="153" w16cid:durableId="1515069695">
    <w:abstractNumId w:val="125"/>
  </w:num>
  <w:num w:numId="154" w16cid:durableId="173886629">
    <w:abstractNumId w:val="94"/>
  </w:num>
  <w:num w:numId="155" w16cid:durableId="516776121">
    <w:abstractNumId w:val="119"/>
  </w:num>
  <w:num w:numId="156" w16cid:durableId="1505515603">
    <w:abstractNumId w:val="40"/>
  </w:num>
  <w:num w:numId="157" w16cid:durableId="916286197">
    <w:abstractNumId w:val="81"/>
  </w:num>
  <w:num w:numId="158" w16cid:durableId="57285529">
    <w:abstractNumId w:val="137"/>
  </w:num>
  <w:num w:numId="159" w16cid:durableId="1762681513">
    <w:abstractNumId w:val="126"/>
  </w:num>
  <w:num w:numId="160" w16cid:durableId="856892256">
    <w:abstractNumId w:val="107"/>
  </w:num>
  <w:num w:numId="161" w16cid:durableId="1133982629">
    <w:abstractNumId w:val="5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2" w16cid:durableId="2108621289">
    <w:abstractNumId w:val="45"/>
  </w:num>
  <w:num w:numId="163" w16cid:durableId="2110152888">
    <w:abstractNumId w:val="138"/>
  </w:num>
  <w:num w:numId="164" w16cid:durableId="1082876321">
    <w:abstractNumId w:val="7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5" w16cid:durableId="424614652">
    <w:abstractNumId w:val="50"/>
  </w:num>
  <w:num w:numId="166" w16cid:durableId="1884830324">
    <w:abstractNumId w:val="88"/>
  </w:num>
  <w:num w:numId="167" w16cid:durableId="798644401">
    <w:abstractNumId w:val="42"/>
  </w:num>
  <w:num w:numId="168" w16cid:durableId="1074359423">
    <w:abstractNumId w:val="72"/>
  </w:num>
  <w:num w:numId="169" w16cid:durableId="288584758">
    <w:abstractNumId w:val="44"/>
  </w:num>
  <w:num w:numId="170" w16cid:durableId="177616845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27"/>
    <w:rsid w:val="00032CF0"/>
    <w:rsid w:val="000345DE"/>
    <w:rsid w:val="000541FB"/>
    <w:rsid w:val="0008302A"/>
    <w:rsid w:val="00090245"/>
    <w:rsid w:val="000B629B"/>
    <w:rsid w:val="000C2DB1"/>
    <w:rsid w:val="000D1E56"/>
    <w:rsid w:val="0011795D"/>
    <w:rsid w:val="00147289"/>
    <w:rsid w:val="0015249A"/>
    <w:rsid w:val="001676A3"/>
    <w:rsid w:val="001740E3"/>
    <w:rsid w:val="0018281A"/>
    <w:rsid w:val="0019052D"/>
    <w:rsid w:val="001C284A"/>
    <w:rsid w:val="001D3087"/>
    <w:rsid w:val="001D4F20"/>
    <w:rsid w:val="0020662A"/>
    <w:rsid w:val="00213389"/>
    <w:rsid w:val="0027764E"/>
    <w:rsid w:val="00281982"/>
    <w:rsid w:val="002B044B"/>
    <w:rsid w:val="002B669B"/>
    <w:rsid w:val="002E0ABE"/>
    <w:rsid w:val="002E3CEF"/>
    <w:rsid w:val="00303049"/>
    <w:rsid w:val="00344E0E"/>
    <w:rsid w:val="003563A6"/>
    <w:rsid w:val="00371284"/>
    <w:rsid w:val="00391AE6"/>
    <w:rsid w:val="003C5D00"/>
    <w:rsid w:val="003D3A49"/>
    <w:rsid w:val="003D564D"/>
    <w:rsid w:val="003F4F8F"/>
    <w:rsid w:val="00412515"/>
    <w:rsid w:val="004341D9"/>
    <w:rsid w:val="00447929"/>
    <w:rsid w:val="00447D1B"/>
    <w:rsid w:val="0045493D"/>
    <w:rsid w:val="00457F8B"/>
    <w:rsid w:val="00470569"/>
    <w:rsid w:val="00474701"/>
    <w:rsid w:val="004A364D"/>
    <w:rsid w:val="004B2AE8"/>
    <w:rsid w:val="004E317E"/>
    <w:rsid w:val="004E71B7"/>
    <w:rsid w:val="004F0498"/>
    <w:rsid w:val="00501A26"/>
    <w:rsid w:val="00511C06"/>
    <w:rsid w:val="00511F6F"/>
    <w:rsid w:val="005210AE"/>
    <w:rsid w:val="005278F2"/>
    <w:rsid w:val="00563950"/>
    <w:rsid w:val="0056437C"/>
    <w:rsid w:val="005814B5"/>
    <w:rsid w:val="005A4014"/>
    <w:rsid w:val="005C1AA7"/>
    <w:rsid w:val="005C5C42"/>
    <w:rsid w:val="005C7E7E"/>
    <w:rsid w:val="005F2BDF"/>
    <w:rsid w:val="00603269"/>
    <w:rsid w:val="00605B91"/>
    <w:rsid w:val="00607120"/>
    <w:rsid w:val="00613CC6"/>
    <w:rsid w:val="006310CC"/>
    <w:rsid w:val="006455CD"/>
    <w:rsid w:val="00647FCB"/>
    <w:rsid w:val="00657563"/>
    <w:rsid w:val="00665B4C"/>
    <w:rsid w:val="00673818"/>
    <w:rsid w:val="00684596"/>
    <w:rsid w:val="00686B06"/>
    <w:rsid w:val="0068748D"/>
    <w:rsid w:val="006C5939"/>
    <w:rsid w:val="006E5ACD"/>
    <w:rsid w:val="006F33EB"/>
    <w:rsid w:val="00720C24"/>
    <w:rsid w:val="00726FE3"/>
    <w:rsid w:val="00737724"/>
    <w:rsid w:val="00744215"/>
    <w:rsid w:val="00754978"/>
    <w:rsid w:val="00781E0C"/>
    <w:rsid w:val="00783DA0"/>
    <w:rsid w:val="00792233"/>
    <w:rsid w:val="007A400B"/>
    <w:rsid w:val="007D5C82"/>
    <w:rsid w:val="007F10FC"/>
    <w:rsid w:val="008129D3"/>
    <w:rsid w:val="00820396"/>
    <w:rsid w:val="008338EF"/>
    <w:rsid w:val="0083775E"/>
    <w:rsid w:val="00846BB6"/>
    <w:rsid w:val="00847127"/>
    <w:rsid w:val="00851326"/>
    <w:rsid w:val="00861B8C"/>
    <w:rsid w:val="008629DB"/>
    <w:rsid w:val="00871D88"/>
    <w:rsid w:val="00872465"/>
    <w:rsid w:val="00883B8D"/>
    <w:rsid w:val="008E16C7"/>
    <w:rsid w:val="008F0431"/>
    <w:rsid w:val="008F1B31"/>
    <w:rsid w:val="009149F0"/>
    <w:rsid w:val="00922751"/>
    <w:rsid w:val="00946823"/>
    <w:rsid w:val="009542F8"/>
    <w:rsid w:val="00956873"/>
    <w:rsid w:val="009814DA"/>
    <w:rsid w:val="00984C4B"/>
    <w:rsid w:val="009A4B27"/>
    <w:rsid w:val="009A6C57"/>
    <w:rsid w:val="009B0AB3"/>
    <w:rsid w:val="009C5E58"/>
    <w:rsid w:val="009E536B"/>
    <w:rsid w:val="00A04ED3"/>
    <w:rsid w:val="00A23C2D"/>
    <w:rsid w:val="00A25F01"/>
    <w:rsid w:val="00A271E6"/>
    <w:rsid w:val="00A351C4"/>
    <w:rsid w:val="00A403D7"/>
    <w:rsid w:val="00A51B74"/>
    <w:rsid w:val="00AC112A"/>
    <w:rsid w:val="00AC11B2"/>
    <w:rsid w:val="00AD6C47"/>
    <w:rsid w:val="00AE1051"/>
    <w:rsid w:val="00B27FAE"/>
    <w:rsid w:val="00B356E3"/>
    <w:rsid w:val="00B4505B"/>
    <w:rsid w:val="00B518E6"/>
    <w:rsid w:val="00B605CF"/>
    <w:rsid w:val="00B66AED"/>
    <w:rsid w:val="00B80408"/>
    <w:rsid w:val="00B9139C"/>
    <w:rsid w:val="00BB7DBB"/>
    <w:rsid w:val="00BC294E"/>
    <w:rsid w:val="00BC2AE7"/>
    <w:rsid w:val="00BD1538"/>
    <w:rsid w:val="00BD6BF0"/>
    <w:rsid w:val="00BE1342"/>
    <w:rsid w:val="00BF35B6"/>
    <w:rsid w:val="00BF700E"/>
    <w:rsid w:val="00C1692C"/>
    <w:rsid w:val="00C31A8E"/>
    <w:rsid w:val="00C4337C"/>
    <w:rsid w:val="00C61302"/>
    <w:rsid w:val="00C63C2E"/>
    <w:rsid w:val="00C7718F"/>
    <w:rsid w:val="00C8191D"/>
    <w:rsid w:val="00CA08E2"/>
    <w:rsid w:val="00CB1C04"/>
    <w:rsid w:val="00D128B9"/>
    <w:rsid w:val="00D251A7"/>
    <w:rsid w:val="00D26678"/>
    <w:rsid w:val="00D43975"/>
    <w:rsid w:val="00D76D4A"/>
    <w:rsid w:val="00D820A0"/>
    <w:rsid w:val="00D8751A"/>
    <w:rsid w:val="00D951D8"/>
    <w:rsid w:val="00DA6C0F"/>
    <w:rsid w:val="00DC71F3"/>
    <w:rsid w:val="00DE13A7"/>
    <w:rsid w:val="00DE2769"/>
    <w:rsid w:val="00E11A3D"/>
    <w:rsid w:val="00E13D24"/>
    <w:rsid w:val="00E74EA0"/>
    <w:rsid w:val="00E93160"/>
    <w:rsid w:val="00EA2D28"/>
    <w:rsid w:val="00EB292F"/>
    <w:rsid w:val="00EC5078"/>
    <w:rsid w:val="00ED1D39"/>
    <w:rsid w:val="00EE58CA"/>
    <w:rsid w:val="00EE5D38"/>
    <w:rsid w:val="00EF7B57"/>
    <w:rsid w:val="00F00D4C"/>
    <w:rsid w:val="00F118E6"/>
    <w:rsid w:val="00F41819"/>
    <w:rsid w:val="00F668AA"/>
    <w:rsid w:val="00F66E6F"/>
    <w:rsid w:val="00F8153A"/>
    <w:rsid w:val="00F844AF"/>
    <w:rsid w:val="00F84CF1"/>
    <w:rsid w:val="00F86E38"/>
    <w:rsid w:val="00FE1F46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55C61"/>
  <w15:chartTrackingRefBased/>
  <w15:docId w15:val="{6482CB4A-E173-46D9-81D9-6632E9A7C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0396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20396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20396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Titolo3">
    <w:name w:val="heading 3"/>
    <w:basedOn w:val="Normale"/>
    <w:next w:val="Normale"/>
    <w:link w:val="Titolo3Carattere"/>
    <w:unhideWhenUsed/>
    <w:qFormat/>
    <w:rsid w:val="00820396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Titolo4">
    <w:name w:val="heading 4"/>
    <w:basedOn w:val="Normale"/>
    <w:next w:val="Normale"/>
    <w:link w:val="Titolo4Carattere"/>
    <w:unhideWhenUsed/>
    <w:qFormat/>
    <w:rsid w:val="00820396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Titolo5">
    <w:name w:val="heading 5"/>
    <w:basedOn w:val="Normale"/>
    <w:next w:val="Normale"/>
    <w:link w:val="Titolo5Carattere"/>
    <w:unhideWhenUsed/>
    <w:qFormat/>
    <w:rsid w:val="00820396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Titolo6">
    <w:name w:val="heading 6"/>
    <w:basedOn w:val="Normale"/>
    <w:next w:val="Normale"/>
    <w:link w:val="Titolo6Carattere"/>
    <w:unhideWhenUsed/>
    <w:qFormat/>
    <w:rsid w:val="00820396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Titolo7">
    <w:name w:val="heading 7"/>
    <w:basedOn w:val="Normale"/>
    <w:next w:val="Normale"/>
    <w:link w:val="Titolo7Carattere"/>
    <w:unhideWhenUsed/>
    <w:qFormat/>
    <w:rsid w:val="00820396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2039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2039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820396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Titolo2Carattere">
    <w:name w:val="Titolo 2 Carattere"/>
    <w:link w:val="Titolo2"/>
    <w:uiPriority w:val="9"/>
    <w:semiHidden/>
    <w:rsid w:val="00820396"/>
    <w:rPr>
      <w:caps/>
      <w:color w:val="632423"/>
      <w:spacing w:val="15"/>
      <w:sz w:val="24"/>
      <w:szCs w:val="24"/>
    </w:rPr>
  </w:style>
  <w:style w:type="character" w:customStyle="1" w:styleId="Titolo3Carattere">
    <w:name w:val="Titolo 3 Carattere"/>
    <w:link w:val="Titolo3"/>
    <w:uiPriority w:val="9"/>
    <w:semiHidden/>
    <w:rsid w:val="00820396"/>
    <w:rPr>
      <w:rFonts w:eastAsia="Times New Roman" w:cs="Times New Roman"/>
      <w:caps/>
      <w:color w:val="622423"/>
      <w:sz w:val="24"/>
      <w:szCs w:val="24"/>
    </w:rPr>
  </w:style>
  <w:style w:type="character" w:customStyle="1" w:styleId="Titolo4Carattere">
    <w:name w:val="Titolo 4 Carattere"/>
    <w:link w:val="Titolo4"/>
    <w:uiPriority w:val="9"/>
    <w:semiHidden/>
    <w:rsid w:val="00820396"/>
    <w:rPr>
      <w:rFonts w:eastAsia="Times New Roman" w:cs="Times New Roman"/>
      <w:caps/>
      <w:color w:val="622423"/>
      <w:spacing w:val="10"/>
    </w:rPr>
  </w:style>
  <w:style w:type="character" w:customStyle="1" w:styleId="Titolo5Carattere">
    <w:name w:val="Titolo 5 Carattere"/>
    <w:link w:val="Titolo5"/>
    <w:rsid w:val="00820396"/>
    <w:rPr>
      <w:rFonts w:eastAsia="Times New Roman" w:cs="Times New Roman"/>
      <w:caps/>
      <w:color w:val="622423"/>
      <w:spacing w:val="10"/>
    </w:rPr>
  </w:style>
  <w:style w:type="character" w:customStyle="1" w:styleId="Titolo6Carattere">
    <w:name w:val="Titolo 6 Carattere"/>
    <w:link w:val="Titolo6"/>
    <w:uiPriority w:val="9"/>
    <w:semiHidden/>
    <w:rsid w:val="00820396"/>
    <w:rPr>
      <w:rFonts w:eastAsia="Times New Roman" w:cs="Times New Roman"/>
      <w:caps/>
      <w:color w:val="943634"/>
      <w:spacing w:val="10"/>
    </w:rPr>
  </w:style>
  <w:style w:type="character" w:customStyle="1" w:styleId="Titolo7Carattere">
    <w:name w:val="Titolo 7 Carattere"/>
    <w:link w:val="Titolo7"/>
    <w:uiPriority w:val="9"/>
    <w:semiHidden/>
    <w:rsid w:val="00820396"/>
    <w:rPr>
      <w:rFonts w:eastAsia="Times New Roman" w:cs="Times New Roman"/>
      <w:i/>
      <w:iCs/>
      <w:caps/>
      <w:color w:val="943634"/>
      <w:spacing w:val="10"/>
    </w:rPr>
  </w:style>
  <w:style w:type="character" w:customStyle="1" w:styleId="Titolo8Carattere">
    <w:name w:val="Titolo 8 Carattere"/>
    <w:link w:val="Titolo8"/>
    <w:uiPriority w:val="9"/>
    <w:semiHidden/>
    <w:rsid w:val="00820396"/>
    <w:rPr>
      <w:rFonts w:eastAsia="Times New Roman" w:cs="Times New Roman"/>
      <w:caps/>
      <w:spacing w:val="10"/>
      <w:sz w:val="20"/>
      <w:szCs w:val="20"/>
    </w:rPr>
  </w:style>
  <w:style w:type="character" w:customStyle="1" w:styleId="Titolo9Carattere">
    <w:name w:val="Titolo 9 Carattere"/>
    <w:link w:val="Titolo9"/>
    <w:uiPriority w:val="9"/>
    <w:semiHidden/>
    <w:rsid w:val="00820396"/>
    <w:rPr>
      <w:rFonts w:eastAsia="Times New Roman" w:cs="Times New Roman"/>
      <w:i/>
      <w:iCs/>
      <w:caps/>
      <w:spacing w:val="10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20396"/>
    <w:rPr>
      <w:caps/>
      <w:spacing w:val="10"/>
      <w:sz w:val="18"/>
      <w:szCs w:val="18"/>
    </w:rPr>
  </w:style>
  <w:style w:type="paragraph" w:styleId="Titolo">
    <w:name w:val="Title"/>
    <w:basedOn w:val="Normale"/>
    <w:next w:val="Normale"/>
    <w:link w:val="TitoloCarattere"/>
    <w:qFormat/>
    <w:rsid w:val="00820396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oloCarattere">
    <w:name w:val="Titolo Carattere"/>
    <w:link w:val="Titolo"/>
    <w:uiPriority w:val="10"/>
    <w:rsid w:val="00820396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039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ttotitoloCarattere">
    <w:name w:val="Sottotitolo Carattere"/>
    <w:link w:val="Sottotitolo"/>
    <w:uiPriority w:val="11"/>
    <w:rsid w:val="00820396"/>
    <w:rPr>
      <w:rFonts w:eastAsia="Times New Roman" w:cs="Times New Roman"/>
      <w:caps/>
      <w:spacing w:val="20"/>
      <w:sz w:val="18"/>
      <w:szCs w:val="18"/>
    </w:rPr>
  </w:style>
  <w:style w:type="character" w:styleId="Enfasigrassetto">
    <w:name w:val="Strong"/>
    <w:qFormat/>
    <w:rsid w:val="00820396"/>
    <w:rPr>
      <w:b/>
      <w:bCs/>
      <w:color w:val="943634"/>
      <w:spacing w:val="5"/>
    </w:rPr>
  </w:style>
  <w:style w:type="character" w:styleId="Enfasicorsivo">
    <w:name w:val="Emphasis"/>
    <w:uiPriority w:val="20"/>
    <w:qFormat/>
    <w:rsid w:val="00820396"/>
    <w:rPr>
      <w:caps/>
      <w:spacing w:val="5"/>
      <w:sz w:val="20"/>
      <w:szCs w:val="20"/>
    </w:rPr>
  </w:style>
  <w:style w:type="paragraph" w:styleId="Nessunaspaziatura">
    <w:name w:val="No Spacing"/>
    <w:basedOn w:val="Normale"/>
    <w:link w:val="NessunaspaziaturaCarattere"/>
    <w:uiPriority w:val="1"/>
    <w:qFormat/>
    <w:rsid w:val="007D5C82"/>
    <w:pPr>
      <w:spacing w:after="0" w:line="240" w:lineRule="auto"/>
    </w:pPr>
    <w:rPr>
      <w:rFonts w:ascii="Verdana" w:hAnsi="Verdana"/>
      <w:sz w:val="24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D5C82"/>
    <w:rPr>
      <w:rFonts w:ascii="Verdana" w:hAnsi="Verdana"/>
      <w:sz w:val="24"/>
      <w:szCs w:val="22"/>
      <w:lang w:val="en-US" w:eastAsia="en-US" w:bidi="en-US"/>
    </w:rPr>
  </w:style>
  <w:style w:type="paragraph" w:styleId="Paragrafoelenco">
    <w:name w:val="List Paragraph"/>
    <w:basedOn w:val="Normale"/>
    <w:uiPriority w:val="34"/>
    <w:qFormat/>
    <w:rsid w:val="00820396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820396"/>
    <w:rPr>
      <w:i/>
      <w:iCs/>
    </w:rPr>
  </w:style>
  <w:style w:type="character" w:customStyle="1" w:styleId="CitazioneCarattere">
    <w:name w:val="Citazione Carattere"/>
    <w:link w:val="Citazione"/>
    <w:uiPriority w:val="29"/>
    <w:rsid w:val="00820396"/>
    <w:rPr>
      <w:rFonts w:eastAsia="Times New Roman" w:cs="Times New Roman"/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0396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CitazioneintensaCarattere">
    <w:name w:val="Citazione intensa Carattere"/>
    <w:link w:val="Citazioneintensa"/>
    <w:uiPriority w:val="30"/>
    <w:rsid w:val="00820396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Enfasidelicata">
    <w:name w:val="Subtle Emphasis"/>
    <w:uiPriority w:val="19"/>
    <w:qFormat/>
    <w:rsid w:val="00820396"/>
    <w:rPr>
      <w:i/>
      <w:iCs/>
    </w:rPr>
  </w:style>
  <w:style w:type="character" w:styleId="Enfasiintensa">
    <w:name w:val="Intense Emphasis"/>
    <w:uiPriority w:val="21"/>
    <w:qFormat/>
    <w:rsid w:val="00820396"/>
    <w:rPr>
      <w:i/>
      <w:iCs/>
      <w:caps/>
      <w:spacing w:val="10"/>
      <w:sz w:val="20"/>
      <w:szCs w:val="20"/>
    </w:rPr>
  </w:style>
  <w:style w:type="character" w:styleId="Riferimentodelicato">
    <w:name w:val="Subtle Reference"/>
    <w:uiPriority w:val="31"/>
    <w:qFormat/>
    <w:rsid w:val="00820396"/>
    <w:rPr>
      <w:rFonts w:ascii="Calibri" w:eastAsia="Times New Roman" w:hAnsi="Calibri" w:cs="Times New Roman"/>
      <w:i/>
      <w:iCs/>
      <w:color w:val="622423"/>
    </w:rPr>
  </w:style>
  <w:style w:type="character" w:styleId="Riferimentointenso">
    <w:name w:val="Intense Reference"/>
    <w:uiPriority w:val="32"/>
    <w:qFormat/>
    <w:rsid w:val="00820396"/>
    <w:rPr>
      <w:rFonts w:ascii="Calibri" w:eastAsia="Times New Roman" w:hAnsi="Calibri" w:cs="Times New Roman"/>
      <w:b/>
      <w:bCs/>
      <w:i/>
      <w:iCs/>
      <w:color w:val="622423"/>
    </w:rPr>
  </w:style>
  <w:style w:type="character" w:styleId="Titolodellibro">
    <w:name w:val="Book Title"/>
    <w:uiPriority w:val="33"/>
    <w:qFormat/>
    <w:rsid w:val="00820396"/>
    <w:rPr>
      <w:caps/>
      <w:color w:val="622423"/>
      <w:spacing w:val="5"/>
      <w:u w:color="622423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820396"/>
    <w:pPr>
      <w:outlineLvl w:val="9"/>
    </w:pPr>
  </w:style>
  <w:style w:type="table" w:styleId="Grigliatabella">
    <w:name w:val="Table Grid"/>
    <w:basedOn w:val="Tabellanormale"/>
    <w:uiPriority w:val="39"/>
    <w:rsid w:val="004A36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nhideWhenUsed/>
    <w:rsid w:val="001D4F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1D4F20"/>
    <w:rPr>
      <w:sz w:val="22"/>
      <w:szCs w:val="22"/>
      <w:lang w:val="en-US" w:eastAsia="en-US" w:bidi="en-US"/>
    </w:rPr>
  </w:style>
  <w:style w:type="paragraph" w:styleId="Pidipagina">
    <w:name w:val="footer"/>
    <w:basedOn w:val="Normale"/>
    <w:link w:val="PidipaginaCarattere"/>
    <w:unhideWhenUsed/>
    <w:rsid w:val="001D4F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1D4F20"/>
    <w:rPr>
      <w:sz w:val="22"/>
      <w:szCs w:val="22"/>
      <w:lang w:val="en-US" w:eastAsia="en-US" w:bidi="en-US"/>
    </w:rPr>
  </w:style>
  <w:style w:type="character" w:styleId="Collegamentoipertestuale">
    <w:name w:val="Hyperlink"/>
    <w:unhideWhenUsed/>
    <w:rsid w:val="00737724"/>
    <w:rPr>
      <w:color w:val="0000FF"/>
      <w:u w:val="single"/>
    </w:rPr>
  </w:style>
  <w:style w:type="character" w:customStyle="1" w:styleId="Rimandocommento1">
    <w:name w:val="Rimando commento1"/>
    <w:rsid w:val="00D820A0"/>
    <w:rPr>
      <w:rFonts w:eastAsia="SimSun" w:cs="Times New Roman"/>
      <w:sz w:val="16"/>
      <w:szCs w:val="16"/>
      <w:lang w:val="x-none"/>
    </w:rPr>
  </w:style>
  <w:style w:type="paragraph" w:customStyle="1" w:styleId="NormaleDelibera">
    <w:name w:val="NormaleDelibera"/>
    <w:basedOn w:val="Normale"/>
    <w:rsid w:val="00D820A0"/>
    <w:pPr>
      <w:widowControl w:val="0"/>
      <w:suppressAutoHyphens/>
      <w:autoSpaceDE w:val="0"/>
      <w:spacing w:after="120" w:line="240" w:lineRule="auto"/>
      <w:jc w:val="both"/>
    </w:pPr>
    <w:rPr>
      <w:rFonts w:ascii="Times New Roman" w:hAnsi="Times New Roman"/>
      <w:sz w:val="20"/>
      <w:szCs w:val="20"/>
      <w:lang w:val="it-IT" w:eastAsia="ar-SA" w:bidi="ar-SA"/>
    </w:rPr>
  </w:style>
  <w:style w:type="paragraph" w:customStyle="1" w:styleId="Corpodeltesto21">
    <w:name w:val="Corpo del testo 21"/>
    <w:basedOn w:val="Normale"/>
    <w:rsid w:val="00D820A0"/>
    <w:pPr>
      <w:widowControl w:val="0"/>
      <w:suppressAutoHyphens/>
      <w:autoSpaceDE w:val="0"/>
      <w:spacing w:after="0" w:line="240" w:lineRule="auto"/>
      <w:jc w:val="both"/>
    </w:pPr>
    <w:rPr>
      <w:rFonts w:ascii="Times New Roman" w:hAnsi="Times New Roman"/>
      <w:sz w:val="20"/>
      <w:szCs w:val="20"/>
      <w:lang w:val="x-none" w:eastAsia="ar-SA" w:bidi="ar-SA"/>
    </w:rPr>
  </w:style>
  <w:style w:type="paragraph" w:customStyle="1" w:styleId="APremesse">
    <w:name w:val="A_Premesse"/>
    <w:basedOn w:val="Normale"/>
    <w:rsid w:val="00D820A0"/>
    <w:pPr>
      <w:widowControl w:val="0"/>
      <w:suppressAutoHyphens/>
      <w:autoSpaceDE w:val="0"/>
      <w:spacing w:after="120" w:line="240" w:lineRule="exact"/>
      <w:jc w:val="both"/>
    </w:pPr>
    <w:rPr>
      <w:rFonts w:ascii="Times New Roman" w:hAnsi="Times New Roman"/>
      <w:sz w:val="24"/>
      <w:szCs w:val="24"/>
      <w:lang w:val="it-IT" w:eastAsia="ar-SA" w:bidi="ar-SA"/>
    </w:rPr>
  </w:style>
  <w:style w:type="paragraph" w:customStyle="1" w:styleId="msonospacing0">
    <w:name w:val="msonospacing"/>
    <w:basedOn w:val="Normale"/>
    <w:rsid w:val="00D820A0"/>
    <w:pPr>
      <w:widowControl w:val="0"/>
      <w:suppressAutoHyphens/>
      <w:autoSpaceDE w:val="0"/>
      <w:spacing w:before="280" w:after="280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val="it-IT" w:eastAsia="ar-SA" w:bidi="ar-SA"/>
    </w:rPr>
  </w:style>
  <w:style w:type="paragraph" w:customStyle="1" w:styleId="Intestazione10">
    <w:name w:val="Intestazione 10"/>
    <w:basedOn w:val="Normale"/>
    <w:next w:val="Corpotesto"/>
    <w:rsid w:val="007D5C82"/>
    <w:pPr>
      <w:keepNext/>
      <w:tabs>
        <w:tab w:val="num" w:pos="0"/>
      </w:tabs>
      <w:suppressAutoHyphens/>
      <w:spacing w:before="240" w:after="120" w:line="240" w:lineRule="auto"/>
      <w:ind w:left="432" w:hanging="432"/>
    </w:pPr>
    <w:rPr>
      <w:rFonts w:ascii="Arial" w:eastAsia="Microsoft YaHei" w:hAnsi="Arial" w:cs="Mangal"/>
      <w:b/>
      <w:bCs/>
      <w:sz w:val="21"/>
      <w:szCs w:val="21"/>
      <w:lang w:val="it-IT" w:eastAsia="ar-SA" w:bidi="ar-SA"/>
    </w:rPr>
  </w:style>
  <w:style w:type="paragraph" w:customStyle="1" w:styleId="Corpodeltesto31">
    <w:name w:val="Corpo del testo 31"/>
    <w:basedOn w:val="Normale"/>
    <w:rsid w:val="007D5C82"/>
    <w:pPr>
      <w:suppressAutoHyphens/>
      <w:spacing w:after="0" w:line="240" w:lineRule="auto"/>
      <w:jc w:val="center"/>
    </w:pPr>
    <w:rPr>
      <w:rFonts w:ascii="Times New Roman" w:hAnsi="Times New Roman"/>
      <w:sz w:val="24"/>
      <w:szCs w:val="17"/>
      <w:lang w:val="it-IT" w:eastAsia="ar-SA" w:bidi="ar-SA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7D5C8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7D5C82"/>
    <w:rPr>
      <w:sz w:val="22"/>
      <w:szCs w:val="22"/>
      <w:lang w:val="en-US" w:eastAsia="en-US" w:bidi="en-US"/>
    </w:rPr>
  </w:style>
  <w:style w:type="character" w:customStyle="1" w:styleId="WW8Num1z0">
    <w:name w:val="WW8Num1z0"/>
    <w:rsid w:val="005C7E7E"/>
    <w:rPr>
      <w:rFonts w:cs="Times New Roman" w:hint="default"/>
    </w:rPr>
  </w:style>
  <w:style w:type="character" w:customStyle="1" w:styleId="WW8Num1z1">
    <w:name w:val="WW8Num1z1"/>
    <w:rsid w:val="005C7E7E"/>
  </w:style>
  <w:style w:type="character" w:customStyle="1" w:styleId="WW8Num1z2">
    <w:name w:val="WW8Num1z2"/>
    <w:rsid w:val="005C7E7E"/>
  </w:style>
  <w:style w:type="character" w:customStyle="1" w:styleId="WW8Num1z3">
    <w:name w:val="WW8Num1z3"/>
    <w:rsid w:val="005C7E7E"/>
  </w:style>
  <w:style w:type="character" w:customStyle="1" w:styleId="WW8Num1z4">
    <w:name w:val="WW8Num1z4"/>
    <w:rsid w:val="005C7E7E"/>
  </w:style>
  <w:style w:type="character" w:customStyle="1" w:styleId="WW8Num1z5">
    <w:name w:val="WW8Num1z5"/>
    <w:rsid w:val="005C7E7E"/>
  </w:style>
  <w:style w:type="character" w:customStyle="1" w:styleId="WW8Num1z6">
    <w:name w:val="WW8Num1z6"/>
    <w:rsid w:val="005C7E7E"/>
  </w:style>
  <w:style w:type="character" w:customStyle="1" w:styleId="WW8Num1z7">
    <w:name w:val="WW8Num1z7"/>
    <w:rsid w:val="005C7E7E"/>
  </w:style>
  <w:style w:type="character" w:customStyle="1" w:styleId="WW8Num1z8">
    <w:name w:val="WW8Num1z8"/>
    <w:rsid w:val="005C7E7E"/>
  </w:style>
  <w:style w:type="character" w:customStyle="1" w:styleId="WW8Num2z0">
    <w:name w:val="WW8Num2z0"/>
    <w:rsid w:val="005C7E7E"/>
    <w:rPr>
      <w:rFonts w:ascii="Symbol" w:hAnsi="Symbol" w:cs="Symbol" w:hint="default"/>
    </w:rPr>
  </w:style>
  <w:style w:type="character" w:customStyle="1" w:styleId="WW8Num3z0">
    <w:name w:val="WW8Num3z0"/>
    <w:rsid w:val="005C7E7E"/>
    <w:rPr>
      <w:rFonts w:ascii="Times New Roman" w:hAnsi="Times New Roman" w:cs="Times New Roman" w:hint="default"/>
    </w:rPr>
  </w:style>
  <w:style w:type="character" w:customStyle="1" w:styleId="WW8Num4z0">
    <w:name w:val="WW8Num4z0"/>
    <w:rsid w:val="005C7E7E"/>
    <w:rPr>
      <w:rFonts w:ascii="Symbol" w:hAnsi="Symbol" w:cs="Symbol" w:hint="default"/>
    </w:rPr>
  </w:style>
  <w:style w:type="character" w:customStyle="1" w:styleId="WW8Num5z0">
    <w:name w:val="WW8Num5z0"/>
    <w:rsid w:val="005C7E7E"/>
    <w:rPr>
      <w:rFonts w:ascii="Symbol" w:hAnsi="Symbol" w:cs="Symbol" w:hint="default"/>
    </w:rPr>
  </w:style>
  <w:style w:type="character" w:customStyle="1" w:styleId="WW8Num6z0">
    <w:name w:val="WW8Num6z0"/>
    <w:rsid w:val="005C7E7E"/>
    <w:rPr>
      <w:rFonts w:ascii="Verdana" w:hAnsi="Verdana" w:cs="Verdana"/>
      <w:sz w:val="22"/>
      <w:szCs w:val="22"/>
    </w:rPr>
  </w:style>
  <w:style w:type="character" w:customStyle="1" w:styleId="WW8Num7z0">
    <w:name w:val="WW8Num7z0"/>
    <w:rsid w:val="005C7E7E"/>
    <w:rPr>
      <w:rFonts w:hint="default"/>
    </w:rPr>
  </w:style>
  <w:style w:type="character" w:customStyle="1" w:styleId="WW8Num8z0">
    <w:name w:val="WW8Num8z0"/>
    <w:rsid w:val="005C7E7E"/>
    <w:rPr>
      <w:rFonts w:ascii="Symbol" w:hAnsi="Symbol" w:cs="Symbol" w:hint="default"/>
    </w:rPr>
  </w:style>
  <w:style w:type="character" w:customStyle="1" w:styleId="WW8Num9z0">
    <w:name w:val="WW8Num9z0"/>
    <w:rsid w:val="005C7E7E"/>
    <w:rPr>
      <w:b w:val="0"/>
      <w:i w:val="0"/>
    </w:rPr>
  </w:style>
  <w:style w:type="character" w:customStyle="1" w:styleId="WW8Num10z0">
    <w:name w:val="WW8Num10z0"/>
    <w:rsid w:val="005C7E7E"/>
    <w:rPr>
      <w:rFonts w:ascii="Symbol" w:hAnsi="Symbol" w:cs="Symbol" w:hint="default"/>
      <w:b/>
      <w:sz w:val="22"/>
      <w:szCs w:val="22"/>
    </w:rPr>
  </w:style>
  <w:style w:type="character" w:customStyle="1" w:styleId="WW8Num11z0">
    <w:name w:val="WW8Num11z0"/>
    <w:rsid w:val="005C7E7E"/>
    <w:rPr>
      <w:rFonts w:ascii="Wingdings" w:hAnsi="Wingdings" w:cs="Wingdings" w:hint="default"/>
    </w:rPr>
  </w:style>
  <w:style w:type="character" w:customStyle="1" w:styleId="WW8Num12z0">
    <w:name w:val="WW8Num12z0"/>
    <w:rsid w:val="005C7E7E"/>
    <w:rPr>
      <w:rFonts w:cs="Verdana"/>
    </w:rPr>
  </w:style>
  <w:style w:type="character" w:customStyle="1" w:styleId="WW8Num13z0">
    <w:name w:val="WW8Num13z0"/>
    <w:rsid w:val="005C7E7E"/>
    <w:rPr>
      <w:rFonts w:ascii="Verdana" w:hAnsi="Verdana" w:cs="Verdana"/>
      <w:b/>
      <w:bCs/>
      <w:sz w:val="24"/>
      <w:szCs w:val="24"/>
    </w:rPr>
  </w:style>
  <w:style w:type="character" w:customStyle="1" w:styleId="WW8Num14z0">
    <w:name w:val="WW8Num14z0"/>
    <w:rsid w:val="005C7E7E"/>
    <w:rPr>
      <w:rFonts w:cs="Verdana"/>
      <w:b w:val="0"/>
      <w:i w:val="0"/>
    </w:rPr>
  </w:style>
  <w:style w:type="character" w:customStyle="1" w:styleId="WW8Num15z0">
    <w:name w:val="WW8Num15z0"/>
    <w:rsid w:val="005C7E7E"/>
    <w:rPr>
      <w:rFonts w:ascii="Times New Roman" w:hAnsi="Times New Roman" w:cs="Times New Roman" w:hint="default"/>
      <w:b w:val="0"/>
      <w:i w:val="0"/>
      <w:caps w:val="0"/>
      <w:smallCaps w:val="0"/>
      <w:sz w:val="18"/>
      <w:szCs w:val="18"/>
    </w:rPr>
  </w:style>
  <w:style w:type="character" w:customStyle="1" w:styleId="WW8Num16z0">
    <w:name w:val="WW8Num16z0"/>
    <w:rsid w:val="005C7E7E"/>
    <w:rPr>
      <w:rFonts w:ascii="Verdana" w:hAnsi="Verdana" w:cs="Verdana"/>
      <w:b w:val="0"/>
      <w:i w:val="0"/>
      <w:sz w:val="22"/>
      <w:szCs w:val="22"/>
    </w:rPr>
  </w:style>
  <w:style w:type="character" w:customStyle="1" w:styleId="WW8Num17z0">
    <w:name w:val="WW8Num17z0"/>
    <w:rsid w:val="005C7E7E"/>
    <w:rPr>
      <w:rFonts w:ascii="Wingdings" w:hAnsi="Wingdings" w:cs="Wingdings" w:hint="default"/>
      <w:sz w:val="22"/>
      <w:szCs w:val="22"/>
    </w:rPr>
  </w:style>
  <w:style w:type="character" w:customStyle="1" w:styleId="WW8Num18z0">
    <w:name w:val="WW8Num18z0"/>
    <w:rsid w:val="005C7E7E"/>
    <w:rPr>
      <w:rFonts w:cs="Verdana"/>
      <w:b w:val="0"/>
      <w:i w:val="0"/>
    </w:rPr>
  </w:style>
  <w:style w:type="character" w:customStyle="1" w:styleId="WW8Num18z1">
    <w:name w:val="WW8Num18z1"/>
    <w:rsid w:val="005C7E7E"/>
  </w:style>
  <w:style w:type="character" w:customStyle="1" w:styleId="WW8Num18z2">
    <w:name w:val="WW8Num18z2"/>
    <w:rsid w:val="005C7E7E"/>
  </w:style>
  <w:style w:type="character" w:customStyle="1" w:styleId="WW8Num18z3">
    <w:name w:val="WW8Num18z3"/>
    <w:rsid w:val="005C7E7E"/>
  </w:style>
  <w:style w:type="character" w:customStyle="1" w:styleId="WW8Num18z4">
    <w:name w:val="WW8Num18z4"/>
    <w:rsid w:val="005C7E7E"/>
  </w:style>
  <w:style w:type="character" w:customStyle="1" w:styleId="WW8Num18z5">
    <w:name w:val="WW8Num18z5"/>
    <w:rsid w:val="005C7E7E"/>
  </w:style>
  <w:style w:type="character" w:customStyle="1" w:styleId="WW8Num18z6">
    <w:name w:val="WW8Num18z6"/>
    <w:rsid w:val="005C7E7E"/>
  </w:style>
  <w:style w:type="character" w:customStyle="1" w:styleId="WW8Num18z7">
    <w:name w:val="WW8Num18z7"/>
    <w:rsid w:val="005C7E7E"/>
  </w:style>
  <w:style w:type="character" w:customStyle="1" w:styleId="WW8Num18z8">
    <w:name w:val="WW8Num18z8"/>
    <w:rsid w:val="005C7E7E"/>
  </w:style>
  <w:style w:type="character" w:customStyle="1" w:styleId="WW8Num19z0">
    <w:name w:val="WW8Num19z0"/>
    <w:rsid w:val="005C7E7E"/>
    <w:rPr>
      <w:rFonts w:ascii="Times New Roman" w:hAnsi="Times New Roman" w:cs="Times New Roman" w:hint="default"/>
    </w:rPr>
  </w:style>
  <w:style w:type="character" w:customStyle="1" w:styleId="WW8Num19z1">
    <w:name w:val="WW8Num19z1"/>
    <w:rsid w:val="005C7E7E"/>
  </w:style>
  <w:style w:type="character" w:customStyle="1" w:styleId="WW8Num19z2">
    <w:name w:val="WW8Num19z2"/>
    <w:rsid w:val="005C7E7E"/>
  </w:style>
  <w:style w:type="character" w:customStyle="1" w:styleId="WW8Num19z3">
    <w:name w:val="WW8Num19z3"/>
    <w:rsid w:val="005C7E7E"/>
  </w:style>
  <w:style w:type="character" w:customStyle="1" w:styleId="WW8Num19z4">
    <w:name w:val="WW8Num19z4"/>
    <w:rsid w:val="005C7E7E"/>
  </w:style>
  <w:style w:type="character" w:customStyle="1" w:styleId="WW8Num19z5">
    <w:name w:val="WW8Num19z5"/>
    <w:rsid w:val="005C7E7E"/>
  </w:style>
  <w:style w:type="character" w:customStyle="1" w:styleId="WW8Num19z6">
    <w:name w:val="WW8Num19z6"/>
    <w:rsid w:val="005C7E7E"/>
  </w:style>
  <w:style w:type="character" w:customStyle="1" w:styleId="WW8Num19z7">
    <w:name w:val="WW8Num19z7"/>
    <w:rsid w:val="005C7E7E"/>
  </w:style>
  <w:style w:type="character" w:customStyle="1" w:styleId="WW8Num19z8">
    <w:name w:val="WW8Num19z8"/>
    <w:rsid w:val="005C7E7E"/>
  </w:style>
  <w:style w:type="character" w:customStyle="1" w:styleId="Carpredefinitoparagrafo3">
    <w:name w:val="Car. predefinito paragrafo3"/>
    <w:rsid w:val="005C7E7E"/>
  </w:style>
  <w:style w:type="character" w:customStyle="1" w:styleId="Carpredefinitoparagrafo2">
    <w:name w:val="Car. predefinito paragrafo2"/>
    <w:rsid w:val="005C7E7E"/>
  </w:style>
  <w:style w:type="character" w:customStyle="1" w:styleId="WW8Num2z1">
    <w:name w:val="WW8Num2z1"/>
    <w:rsid w:val="005C7E7E"/>
    <w:rPr>
      <w:rFonts w:ascii="Courier New" w:hAnsi="Courier New" w:cs="Courier New" w:hint="default"/>
    </w:rPr>
  </w:style>
  <w:style w:type="character" w:customStyle="1" w:styleId="WW8Num2z2">
    <w:name w:val="WW8Num2z2"/>
    <w:rsid w:val="005C7E7E"/>
    <w:rPr>
      <w:rFonts w:ascii="Wingdings" w:hAnsi="Wingdings" w:cs="Wingdings" w:hint="default"/>
    </w:rPr>
  </w:style>
  <w:style w:type="character" w:customStyle="1" w:styleId="WW8Num3z1">
    <w:name w:val="WW8Num3z1"/>
    <w:rsid w:val="005C7E7E"/>
    <w:rPr>
      <w:rFonts w:ascii="Courier New" w:hAnsi="Courier New" w:cs="Courier New" w:hint="default"/>
    </w:rPr>
  </w:style>
  <w:style w:type="character" w:customStyle="1" w:styleId="WW8Num3z2">
    <w:name w:val="WW8Num3z2"/>
    <w:rsid w:val="005C7E7E"/>
    <w:rPr>
      <w:rFonts w:ascii="Wingdings" w:hAnsi="Wingdings" w:cs="Wingdings" w:hint="default"/>
    </w:rPr>
  </w:style>
  <w:style w:type="character" w:customStyle="1" w:styleId="WW8Num3z3">
    <w:name w:val="WW8Num3z3"/>
    <w:rsid w:val="005C7E7E"/>
    <w:rPr>
      <w:rFonts w:ascii="Symbol" w:hAnsi="Symbol" w:cs="Symbol" w:hint="default"/>
    </w:rPr>
  </w:style>
  <w:style w:type="character" w:customStyle="1" w:styleId="WW8Num4z1">
    <w:name w:val="WW8Num4z1"/>
    <w:rsid w:val="005C7E7E"/>
    <w:rPr>
      <w:rFonts w:ascii="Courier New" w:hAnsi="Courier New" w:cs="Courier New" w:hint="default"/>
    </w:rPr>
  </w:style>
  <w:style w:type="character" w:customStyle="1" w:styleId="WW8Num4z2">
    <w:name w:val="WW8Num4z2"/>
    <w:rsid w:val="005C7E7E"/>
    <w:rPr>
      <w:rFonts w:ascii="Wingdings" w:hAnsi="Wingdings" w:cs="Wingdings" w:hint="default"/>
    </w:rPr>
  </w:style>
  <w:style w:type="character" w:customStyle="1" w:styleId="WW8Num5z1">
    <w:name w:val="WW8Num5z1"/>
    <w:rsid w:val="005C7E7E"/>
    <w:rPr>
      <w:rFonts w:ascii="Courier New" w:hAnsi="Courier New" w:cs="Courier New" w:hint="default"/>
    </w:rPr>
  </w:style>
  <w:style w:type="character" w:customStyle="1" w:styleId="WW8Num5z2">
    <w:name w:val="WW8Num5z2"/>
    <w:rsid w:val="005C7E7E"/>
    <w:rPr>
      <w:rFonts w:ascii="Wingdings" w:hAnsi="Wingdings" w:cs="Wingdings" w:hint="default"/>
    </w:rPr>
  </w:style>
  <w:style w:type="character" w:customStyle="1" w:styleId="WW8Num6z1">
    <w:name w:val="WW8Num6z1"/>
    <w:rsid w:val="005C7E7E"/>
  </w:style>
  <w:style w:type="character" w:customStyle="1" w:styleId="WW8Num6z2">
    <w:name w:val="WW8Num6z2"/>
    <w:rsid w:val="005C7E7E"/>
  </w:style>
  <w:style w:type="character" w:customStyle="1" w:styleId="WW8Num6z3">
    <w:name w:val="WW8Num6z3"/>
    <w:rsid w:val="005C7E7E"/>
  </w:style>
  <w:style w:type="character" w:customStyle="1" w:styleId="WW8Num6z4">
    <w:name w:val="WW8Num6z4"/>
    <w:rsid w:val="005C7E7E"/>
  </w:style>
  <w:style w:type="character" w:customStyle="1" w:styleId="WW8Num6z5">
    <w:name w:val="WW8Num6z5"/>
    <w:rsid w:val="005C7E7E"/>
  </w:style>
  <w:style w:type="character" w:customStyle="1" w:styleId="WW8Num6z6">
    <w:name w:val="WW8Num6z6"/>
    <w:rsid w:val="005C7E7E"/>
  </w:style>
  <w:style w:type="character" w:customStyle="1" w:styleId="WW8Num6z7">
    <w:name w:val="WW8Num6z7"/>
    <w:rsid w:val="005C7E7E"/>
  </w:style>
  <w:style w:type="character" w:customStyle="1" w:styleId="WW8Num6z8">
    <w:name w:val="WW8Num6z8"/>
    <w:rsid w:val="005C7E7E"/>
  </w:style>
  <w:style w:type="character" w:customStyle="1" w:styleId="WW8Num7z1">
    <w:name w:val="WW8Num7z1"/>
    <w:rsid w:val="005C7E7E"/>
  </w:style>
  <w:style w:type="character" w:customStyle="1" w:styleId="WW8Num7z2">
    <w:name w:val="WW8Num7z2"/>
    <w:rsid w:val="005C7E7E"/>
  </w:style>
  <w:style w:type="character" w:customStyle="1" w:styleId="WW8Num7z3">
    <w:name w:val="WW8Num7z3"/>
    <w:rsid w:val="005C7E7E"/>
  </w:style>
  <w:style w:type="character" w:customStyle="1" w:styleId="WW8Num7z4">
    <w:name w:val="WW8Num7z4"/>
    <w:rsid w:val="005C7E7E"/>
  </w:style>
  <w:style w:type="character" w:customStyle="1" w:styleId="WW8Num7z5">
    <w:name w:val="WW8Num7z5"/>
    <w:rsid w:val="005C7E7E"/>
  </w:style>
  <w:style w:type="character" w:customStyle="1" w:styleId="WW8Num7z6">
    <w:name w:val="WW8Num7z6"/>
    <w:rsid w:val="005C7E7E"/>
  </w:style>
  <w:style w:type="character" w:customStyle="1" w:styleId="WW8Num7z7">
    <w:name w:val="WW8Num7z7"/>
    <w:rsid w:val="005C7E7E"/>
  </w:style>
  <w:style w:type="character" w:customStyle="1" w:styleId="WW8Num7z8">
    <w:name w:val="WW8Num7z8"/>
    <w:rsid w:val="005C7E7E"/>
  </w:style>
  <w:style w:type="character" w:customStyle="1" w:styleId="WW8Num8z1">
    <w:name w:val="WW8Num8z1"/>
    <w:rsid w:val="005C7E7E"/>
    <w:rPr>
      <w:rFonts w:ascii="Courier New" w:hAnsi="Courier New" w:cs="Courier New" w:hint="default"/>
    </w:rPr>
  </w:style>
  <w:style w:type="character" w:customStyle="1" w:styleId="WW8Num8z2">
    <w:name w:val="WW8Num8z2"/>
    <w:rsid w:val="005C7E7E"/>
    <w:rPr>
      <w:rFonts w:ascii="Wingdings" w:hAnsi="Wingdings" w:cs="Wingdings" w:hint="default"/>
    </w:rPr>
  </w:style>
  <w:style w:type="character" w:customStyle="1" w:styleId="WW8Num10z1">
    <w:name w:val="WW8Num10z1"/>
    <w:rsid w:val="005C7E7E"/>
    <w:rPr>
      <w:rFonts w:ascii="Courier New" w:hAnsi="Courier New" w:cs="Courier New" w:hint="default"/>
    </w:rPr>
  </w:style>
  <w:style w:type="character" w:customStyle="1" w:styleId="WW8Num10z2">
    <w:name w:val="WW8Num10z2"/>
    <w:rsid w:val="005C7E7E"/>
    <w:rPr>
      <w:rFonts w:ascii="Wingdings" w:hAnsi="Wingdings" w:cs="Wingdings" w:hint="default"/>
    </w:rPr>
  </w:style>
  <w:style w:type="character" w:customStyle="1" w:styleId="WW8Num11z1">
    <w:name w:val="WW8Num11z1"/>
    <w:rsid w:val="005C7E7E"/>
    <w:rPr>
      <w:rFonts w:ascii="Courier New" w:hAnsi="Courier New" w:cs="Courier New" w:hint="default"/>
    </w:rPr>
  </w:style>
  <w:style w:type="character" w:customStyle="1" w:styleId="WW8Num11z3">
    <w:name w:val="WW8Num11z3"/>
    <w:rsid w:val="005C7E7E"/>
    <w:rPr>
      <w:rFonts w:ascii="Symbol" w:hAnsi="Symbol" w:cs="Symbol" w:hint="default"/>
    </w:rPr>
  </w:style>
  <w:style w:type="character" w:customStyle="1" w:styleId="WW8Num12z1">
    <w:name w:val="WW8Num12z1"/>
    <w:rsid w:val="005C7E7E"/>
  </w:style>
  <w:style w:type="character" w:customStyle="1" w:styleId="WW8Num12z2">
    <w:name w:val="WW8Num12z2"/>
    <w:rsid w:val="005C7E7E"/>
  </w:style>
  <w:style w:type="character" w:customStyle="1" w:styleId="WW8Num12z3">
    <w:name w:val="WW8Num12z3"/>
    <w:rsid w:val="005C7E7E"/>
  </w:style>
  <w:style w:type="character" w:customStyle="1" w:styleId="WW8Num12z4">
    <w:name w:val="WW8Num12z4"/>
    <w:rsid w:val="005C7E7E"/>
  </w:style>
  <w:style w:type="character" w:customStyle="1" w:styleId="WW8Num12z5">
    <w:name w:val="WW8Num12z5"/>
    <w:rsid w:val="005C7E7E"/>
  </w:style>
  <w:style w:type="character" w:customStyle="1" w:styleId="WW8Num12z6">
    <w:name w:val="WW8Num12z6"/>
    <w:rsid w:val="005C7E7E"/>
  </w:style>
  <w:style w:type="character" w:customStyle="1" w:styleId="WW8Num12z7">
    <w:name w:val="WW8Num12z7"/>
    <w:rsid w:val="005C7E7E"/>
  </w:style>
  <w:style w:type="character" w:customStyle="1" w:styleId="WW8Num12z8">
    <w:name w:val="WW8Num12z8"/>
    <w:rsid w:val="005C7E7E"/>
  </w:style>
  <w:style w:type="character" w:customStyle="1" w:styleId="WW8Num15z1">
    <w:name w:val="WW8Num15z1"/>
    <w:rsid w:val="005C7E7E"/>
  </w:style>
  <w:style w:type="character" w:customStyle="1" w:styleId="WW8Num15z2">
    <w:name w:val="WW8Num15z2"/>
    <w:rsid w:val="005C7E7E"/>
  </w:style>
  <w:style w:type="character" w:customStyle="1" w:styleId="WW8Num15z3">
    <w:name w:val="WW8Num15z3"/>
    <w:rsid w:val="005C7E7E"/>
  </w:style>
  <w:style w:type="character" w:customStyle="1" w:styleId="WW8Num15z4">
    <w:name w:val="WW8Num15z4"/>
    <w:rsid w:val="005C7E7E"/>
  </w:style>
  <w:style w:type="character" w:customStyle="1" w:styleId="WW8Num15z5">
    <w:name w:val="WW8Num15z5"/>
    <w:rsid w:val="005C7E7E"/>
  </w:style>
  <w:style w:type="character" w:customStyle="1" w:styleId="WW8Num15z6">
    <w:name w:val="WW8Num15z6"/>
    <w:rsid w:val="005C7E7E"/>
  </w:style>
  <w:style w:type="character" w:customStyle="1" w:styleId="WW8Num15z7">
    <w:name w:val="WW8Num15z7"/>
    <w:rsid w:val="005C7E7E"/>
  </w:style>
  <w:style w:type="character" w:customStyle="1" w:styleId="WW8Num15z8">
    <w:name w:val="WW8Num15z8"/>
    <w:rsid w:val="005C7E7E"/>
  </w:style>
  <w:style w:type="character" w:customStyle="1" w:styleId="WW8Num17z1">
    <w:name w:val="WW8Num17z1"/>
    <w:rsid w:val="005C7E7E"/>
    <w:rPr>
      <w:rFonts w:ascii="Courier New" w:hAnsi="Courier New" w:cs="Courier New" w:hint="default"/>
    </w:rPr>
  </w:style>
  <w:style w:type="character" w:customStyle="1" w:styleId="WW8Num17z3">
    <w:name w:val="WW8Num17z3"/>
    <w:rsid w:val="005C7E7E"/>
    <w:rPr>
      <w:rFonts w:ascii="Symbol" w:hAnsi="Symbol" w:cs="Symbol" w:hint="default"/>
    </w:rPr>
  </w:style>
  <w:style w:type="character" w:customStyle="1" w:styleId="WW8Num20z0">
    <w:name w:val="WW8Num20z0"/>
    <w:rsid w:val="005C7E7E"/>
    <w:rPr>
      <w:rFonts w:ascii="Verdana" w:hAnsi="Verdana" w:cs="Verdana"/>
      <w:b w:val="0"/>
      <w:i w:val="0"/>
      <w:sz w:val="22"/>
      <w:szCs w:val="22"/>
    </w:rPr>
  </w:style>
  <w:style w:type="character" w:customStyle="1" w:styleId="WW8Num21z0">
    <w:name w:val="WW8Num21z0"/>
    <w:rsid w:val="005C7E7E"/>
    <w:rPr>
      <w:rFonts w:ascii="Symbol" w:hAnsi="Symbol" w:cs="Symbol" w:hint="default"/>
      <w:sz w:val="22"/>
      <w:szCs w:val="22"/>
    </w:rPr>
  </w:style>
  <w:style w:type="character" w:customStyle="1" w:styleId="WW8Num21z1">
    <w:name w:val="WW8Num21z1"/>
    <w:rsid w:val="005C7E7E"/>
    <w:rPr>
      <w:rFonts w:ascii="Courier New" w:hAnsi="Courier New" w:cs="Courier New" w:hint="default"/>
    </w:rPr>
  </w:style>
  <w:style w:type="character" w:customStyle="1" w:styleId="WW8Num21z2">
    <w:name w:val="WW8Num21z2"/>
    <w:rsid w:val="005C7E7E"/>
    <w:rPr>
      <w:rFonts w:ascii="Wingdings" w:hAnsi="Wingdings" w:cs="Wingdings" w:hint="default"/>
    </w:rPr>
  </w:style>
  <w:style w:type="character" w:customStyle="1" w:styleId="WW8Num22z0">
    <w:name w:val="WW8Num22z0"/>
    <w:rsid w:val="005C7E7E"/>
  </w:style>
  <w:style w:type="character" w:customStyle="1" w:styleId="WW8Num22z1">
    <w:name w:val="WW8Num22z1"/>
    <w:rsid w:val="005C7E7E"/>
  </w:style>
  <w:style w:type="character" w:customStyle="1" w:styleId="WW8Num22z2">
    <w:name w:val="WW8Num22z2"/>
    <w:rsid w:val="005C7E7E"/>
  </w:style>
  <w:style w:type="character" w:customStyle="1" w:styleId="WW8Num22z3">
    <w:name w:val="WW8Num22z3"/>
    <w:rsid w:val="005C7E7E"/>
  </w:style>
  <w:style w:type="character" w:customStyle="1" w:styleId="WW8Num22z4">
    <w:name w:val="WW8Num22z4"/>
    <w:rsid w:val="005C7E7E"/>
  </w:style>
  <w:style w:type="character" w:customStyle="1" w:styleId="WW8Num22z5">
    <w:name w:val="WW8Num22z5"/>
    <w:rsid w:val="005C7E7E"/>
  </w:style>
  <w:style w:type="character" w:customStyle="1" w:styleId="WW8Num22z6">
    <w:name w:val="WW8Num22z6"/>
    <w:rsid w:val="005C7E7E"/>
  </w:style>
  <w:style w:type="character" w:customStyle="1" w:styleId="WW8Num22z7">
    <w:name w:val="WW8Num22z7"/>
    <w:rsid w:val="005C7E7E"/>
  </w:style>
  <w:style w:type="character" w:customStyle="1" w:styleId="WW8Num22z8">
    <w:name w:val="WW8Num22z8"/>
    <w:rsid w:val="005C7E7E"/>
  </w:style>
  <w:style w:type="character" w:customStyle="1" w:styleId="WW8Num23z0">
    <w:name w:val="WW8Num23z0"/>
    <w:rsid w:val="005C7E7E"/>
    <w:rPr>
      <w:rFonts w:ascii="Times New Roman" w:hAnsi="Times New Roman" w:cs="Times New Roman"/>
      <w:sz w:val="22"/>
      <w:szCs w:val="22"/>
    </w:rPr>
  </w:style>
  <w:style w:type="character" w:customStyle="1" w:styleId="WW8Num23z1">
    <w:name w:val="WW8Num23z1"/>
    <w:rsid w:val="005C7E7E"/>
    <w:rPr>
      <w:rFonts w:ascii="Courier New" w:hAnsi="Courier New" w:cs="Courier New" w:hint="default"/>
    </w:rPr>
  </w:style>
  <w:style w:type="character" w:customStyle="1" w:styleId="WW8Num23z2">
    <w:name w:val="WW8Num23z2"/>
    <w:rsid w:val="005C7E7E"/>
    <w:rPr>
      <w:rFonts w:ascii="Wingdings" w:hAnsi="Wingdings" w:cs="Wingdings" w:hint="default"/>
    </w:rPr>
  </w:style>
  <w:style w:type="character" w:customStyle="1" w:styleId="WW8Num23z3">
    <w:name w:val="WW8Num23z3"/>
    <w:rsid w:val="005C7E7E"/>
    <w:rPr>
      <w:rFonts w:ascii="Symbol" w:hAnsi="Symbol" w:cs="Symbol" w:hint="default"/>
    </w:rPr>
  </w:style>
  <w:style w:type="character" w:customStyle="1" w:styleId="WW8Num24z0">
    <w:name w:val="WW8Num24z0"/>
    <w:rsid w:val="005C7E7E"/>
    <w:rPr>
      <w:rFonts w:cs="Times New Roman" w:hint="default"/>
    </w:rPr>
  </w:style>
  <w:style w:type="character" w:customStyle="1" w:styleId="WW8Num24z1">
    <w:name w:val="WW8Num24z1"/>
    <w:rsid w:val="005C7E7E"/>
    <w:rPr>
      <w:rFonts w:ascii="Courier New" w:hAnsi="Courier New" w:cs="Courier New" w:hint="default"/>
    </w:rPr>
  </w:style>
  <w:style w:type="character" w:customStyle="1" w:styleId="WW8Num24z2">
    <w:name w:val="WW8Num24z2"/>
    <w:rsid w:val="005C7E7E"/>
    <w:rPr>
      <w:rFonts w:ascii="Wingdings" w:hAnsi="Wingdings" w:cs="Wingdings" w:hint="default"/>
    </w:rPr>
  </w:style>
  <w:style w:type="character" w:customStyle="1" w:styleId="WW8Num24z3">
    <w:name w:val="WW8Num24z3"/>
    <w:rsid w:val="005C7E7E"/>
    <w:rPr>
      <w:rFonts w:ascii="Symbol" w:hAnsi="Symbol" w:cs="Symbol" w:hint="default"/>
    </w:rPr>
  </w:style>
  <w:style w:type="character" w:customStyle="1" w:styleId="WW8Num25z0">
    <w:name w:val="WW8Num25z0"/>
    <w:rsid w:val="005C7E7E"/>
    <w:rPr>
      <w:rFonts w:ascii="Verdana" w:hAnsi="Verdana" w:cs="Times New Roman" w:hint="default"/>
      <w:sz w:val="22"/>
      <w:szCs w:val="22"/>
    </w:rPr>
  </w:style>
  <w:style w:type="character" w:customStyle="1" w:styleId="WW8Num25z1">
    <w:name w:val="WW8Num25z1"/>
    <w:rsid w:val="005C7E7E"/>
    <w:rPr>
      <w:rFonts w:ascii="Times New Roman" w:eastAsia="Times New Roman" w:hAnsi="Times New Roman" w:cs="Times New Roman" w:hint="default"/>
    </w:rPr>
  </w:style>
  <w:style w:type="character" w:customStyle="1" w:styleId="WW8Num25z2">
    <w:name w:val="WW8Num25z2"/>
    <w:rsid w:val="005C7E7E"/>
    <w:rPr>
      <w:rFonts w:cs="Times New Roman"/>
    </w:rPr>
  </w:style>
  <w:style w:type="character" w:customStyle="1" w:styleId="WW8Num26z0">
    <w:name w:val="WW8Num26z0"/>
    <w:rsid w:val="005C7E7E"/>
    <w:rPr>
      <w:b w:val="0"/>
      <w:i w:val="0"/>
    </w:rPr>
  </w:style>
  <w:style w:type="character" w:customStyle="1" w:styleId="WW8Num27z0">
    <w:name w:val="WW8Num27z0"/>
    <w:rsid w:val="005C7E7E"/>
    <w:rPr>
      <w:rFonts w:cs="Times New Roman" w:hint="default"/>
    </w:rPr>
  </w:style>
  <w:style w:type="character" w:customStyle="1" w:styleId="WW8Num27z1">
    <w:name w:val="WW8Num27z1"/>
    <w:rsid w:val="005C7E7E"/>
    <w:rPr>
      <w:rFonts w:cs="Times New Roman" w:hint="default"/>
      <w:b w:val="0"/>
      <w:i w:val="0"/>
      <w:sz w:val="24"/>
      <w:szCs w:val="24"/>
    </w:rPr>
  </w:style>
  <w:style w:type="character" w:customStyle="1" w:styleId="WW8Num27z2">
    <w:name w:val="WW8Num27z2"/>
    <w:rsid w:val="005C7E7E"/>
    <w:rPr>
      <w:rFonts w:ascii="Calibri" w:eastAsia="Times New Roman" w:hAnsi="Calibri" w:cs="Times New Roman"/>
      <w:b w:val="0"/>
      <w:i w:val="0"/>
      <w:strike w:val="0"/>
      <w:dstrike w:val="0"/>
      <w:sz w:val="24"/>
      <w:szCs w:val="24"/>
    </w:rPr>
  </w:style>
  <w:style w:type="character" w:customStyle="1" w:styleId="WW8Num27z3">
    <w:name w:val="WW8Num27z3"/>
    <w:rsid w:val="005C7E7E"/>
    <w:rPr>
      <w:rFonts w:ascii="Calibri" w:eastAsia="Times New Roman" w:hAnsi="Calibri" w:cs="Arial" w:hint="default"/>
      <w:b w:val="0"/>
      <w:strike w:val="0"/>
      <w:dstrike w:val="0"/>
      <w:color w:val="auto"/>
      <w:sz w:val="24"/>
      <w:szCs w:val="24"/>
    </w:rPr>
  </w:style>
  <w:style w:type="character" w:customStyle="1" w:styleId="WW8Num28z0">
    <w:name w:val="WW8Num28z0"/>
    <w:rsid w:val="005C7E7E"/>
    <w:rPr>
      <w:rFonts w:cs="Times New Roman" w:hint="default"/>
    </w:rPr>
  </w:style>
  <w:style w:type="character" w:customStyle="1" w:styleId="WW8Num28z2">
    <w:name w:val="WW8Num28z2"/>
    <w:rsid w:val="005C7E7E"/>
    <w:rPr>
      <w:rFonts w:cs="Times New Roman"/>
    </w:rPr>
  </w:style>
  <w:style w:type="character" w:customStyle="1" w:styleId="Carpredefinitoparagrafo1">
    <w:name w:val="Car. predefinito paragrafo1"/>
    <w:rsid w:val="005C7E7E"/>
  </w:style>
  <w:style w:type="character" w:customStyle="1" w:styleId="Corpodeltesto2Carattere">
    <w:name w:val="Corpo del testo 2 Carattere"/>
    <w:rsid w:val="005C7E7E"/>
    <w:rPr>
      <w:rFonts w:ascii="Times New Roman" w:eastAsia="Times New Roman" w:hAnsi="Times New Roman" w:cs="Times New Roman"/>
      <w:szCs w:val="20"/>
    </w:rPr>
  </w:style>
  <w:style w:type="character" w:customStyle="1" w:styleId="Rientrocorpodeltesto2Carattere">
    <w:name w:val="Rientro corpo del testo 2 Carattere"/>
    <w:rsid w:val="005C7E7E"/>
    <w:rPr>
      <w:rFonts w:ascii="Times New Roman" w:eastAsia="Times New Roman" w:hAnsi="Times New Roman" w:cs="Times New Roman"/>
      <w:sz w:val="24"/>
      <w:szCs w:val="20"/>
    </w:rPr>
  </w:style>
  <w:style w:type="character" w:customStyle="1" w:styleId="Caratteredellanota">
    <w:name w:val="Carattere della nota"/>
    <w:rsid w:val="005C7E7E"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rsid w:val="005C7E7E"/>
    <w:rPr>
      <w:rFonts w:ascii="Times New Roman" w:eastAsia="Times New Roman" w:hAnsi="Times New Roman" w:cs="Times New Roman"/>
      <w:sz w:val="20"/>
      <w:szCs w:val="20"/>
    </w:rPr>
  </w:style>
  <w:style w:type="character" w:customStyle="1" w:styleId="CICorpoCarattere">
    <w:name w:val="CI_Corpo Carattere"/>
    <w:uiPriority w:val="99"/>
    <w:rsid w:val="005C7E7E"/>
    <w:rPr>
      <w:rFonts w:ascii="Times New Roman" w:eastAsia="Times New Roman" w:hAnsi="Times New Roman" w:cs="Times New Roman"/>
    </w:rPr>
  </w:style>
  <w:style w:type="character" w:customStyle="1" w:styleId="provvrubrica">
    <w:name w:val="provv_rubrica"/>
    <w:rsid w:val="005C7E7E"/>
    <w:rPr>
      <w:i/>
    </w:rPr>
  </w:style>
  <w:style w:type="character" w:customStyle="1" w:styleId="TestofumettoCarattere">
    <w:name w:val="Testo fumetto Carattere"/>
    <w:rsid w:val="005C7E7E"/>
    <w:rPr>
      <w:rFonts w:ascii="Tahoma" w:eastAsia="Times New Roman" w:hAnsi="Tahoma" w:cs="Tahoma"/>
      <w:sz w:val="16"/>
      <w:szCs w:val="16"/>
    </w:rPr>
  </w:style>
  <w:style w:type="character" w:customStyle="1" w:styleId="Rientrocorpodeltesto3Carattere">
    <w:name w:val="Rientro corpo del testo 3 Carattere"/>
    <w:rsid w:val="005C7E7E"/>
    <w:rPr>
      <w:rFonts w:ascii="Times New Roman" w:eastAsia="Times New Roman" w:hAnsi="Times New Roman" w:cs="Times New Roman"/>
      <w:sz w:val="16"/>
      <w:szCs w:val="16"/>
    </w:rPr>
  </w:style>
  <w:style w:type="character" w:customStyle="1" w:styleId="Caratteredinumerazione">
    <w:name w:val="Carattere di numerazione"/>
    <w:rsid w:val="005C7E7E"/>
  </w:style>
  <w:style w:type="paragraph" w:customStyle="1" w:styleId="Intestazione3">
    <w:name w:val="Intestazione3"/>
    <w:basedOn w:val="Normale"/>
    <w:next w:val="Corpotesto"/>
    <w:rsid w:val="005C7E7E"/>
    <w:pPr>
      <w:keepNext/>
      <w:suppressAutoHyphens/>
      <w:spacing w:before="240" w:after="120" w:line="240" w:lineRule="auto"/>
    </w:pPr>
    <w:rPr>
      <w:rFonts w:ascii="Arial" w:eastAsia="Microsoft YaHei" w:hAnsi="Arial" w:cs="Arial"/>
      <w:sz w:val="28"/>
      <w:szCs w:val="28"/>
      <w:lang w:val="it-IT" w:eastAsia="ar-SA" w:bidi="ar-SA"/>
    </w:rPr>
  </w:style>
  <w:style w:type="paragraph" w:styleId="Elenco">
    <w:name w:val="List"/>
    <w:basedOn w:val="Corpotesto"/>
    <w:rsid w:val="005C7E7E"/>
    <w:pPr>
      <w:suppressAutoHyphens/>
      <w:spacing w:line="240" w:lineRule="auto"/>
    </w:pPr>
    <w:rPr>
      <w:rFonts w:ascii="Times New Roman" w:hAnsi="Times New Roman" w:cs="Mangal"/>
      <w:sz w:val="24"/>
      <w:szCs w:val="20"/>
      <w:lang w:val="it-IT" w:eastAsia="ar-SA" w:bidi="ar-SA"/>
    </w:rPr>
  </w:style>
  <w:style w:type="paragraph" w:customStyle="1" w:styleId="Didascalia3">
    <w:name w:val="Didascalia3"/>
    <w:basedOn w:val="Normale"/>
    <w:rsid w:val="005C7E7E"/>
    <w:pPr>
      <w:suppressLineNumbers/>
      <w:suppressAutoHyphens/>
      <w:spacing w:before="120" w:after="120" w:line="240" w:lineRule="auto"/>
    </w:pPr>
    <w:rPr>
      <w:rFonts w:ascii="Times New Roman" w:hAnsi="Times New Roman" w:cs="Arial"/>
      <w:i/>
      <w:iCs/>
      <w:sz w:val="24"/>
      <w:szCs w:val="24"/>
      <w:lang w:val="it-IT" w:eastAsia="ar-SA" w:bidi="ar-SA"/>
    </w:rPr>
  </w:style>
  <w:style w:type="paragraph" w:customStyle="1" w:styleId="Indice">
    <w:name w:val="Indice"/>
    <w:basedOn w:val="Normale"/>
    <w:rsid w:val="005C7E7E"/>
    <w:pPr>
      <w:suppressLineNumbers/>
      <w:suppressAutoHyphens/>
      <w:spacing w:after="0" w:line="240" w:lineRule="auto"/>
    </w:pPr>
    <w:rPr>
      <w:rFonts w:ascii="Times New Roman" w:hAnsi="Times New Roman" w:cs="Mangal"/>
      <w:sz w:val="24"/>
      <w:szCs w:val="20"/>
      <w:lang w:val="it-IT" w:eastAsia="ar-SA" w:bidi="ar-SA"/>
    </w:rPr>
  </w:style>
  <w:style w:type="paragraph" w:customStyle="1" w:styleId="Intestazione1">
    <w:name w:val="Intestazione1"/>
    <w:basedOn w:val="Normale"/>
    <w:next w:val="Corpotesto"/>
    <w:rsid w:val="005C7E7E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val="it-IT" w:eastAsia="ar-SA" w:bidi="ar-SA"/>
    </w:rPr>
  </w:style>
  <w:style w:type="paragraph" w:customStyle="1" w:styleId="Intestazione2">
    <w:name w:val="Intestazione2"/>
    <w:basedOn w:val="Normale"/>
    <w:next w:val="Corpotesto"/>
    <w:rsid w:val="005C7E7E"/>
    <w:pPr>
      <w:keepNext/>
      <w:suppressAutoHyphens/>
      <w:spacing w:before="240" w:after="120" w:line="240" w:lineRule="auto"/>
    </w:pPr>
    <w:rPr>
      <w:rFonts w:ascii="Arial" w:eastAsia="Microsoft YaHei" w:hAnsi="Arial" w:cs="Arial"/>
      <w:sz w:val="28"/>
      <w:szCs w:val="28"/>
      <w:lang w:val="it-IT" w:eastAsia="ar-SA" w:bidi="ar-SA"/>
    </w:rPr>
  </w:style>
  <w:style w:type="paragraph" w:customStyle="1" w:styleId="Didascalia2">
    <w:name w:val="Didascalia2"/>
    <w:basedOn w:val="Normale"/>
    <w:rsid w:val="005C7E7E"/>
    <w:pPr>
      <w:suppressLineNumbers/>
      <w:suppressAutoHyphens/>
      <w:spacing w:before="120" w:after="120" w:line="240" w:lineRule="auto"/>
    </w:pPr>
    <w:rPr>
      <w:rFonts w:ascii="Times New Roman" w:hAnsi="Times New Roman" w:cs="Arial"/>
      <w:i/>
      <w:iCs/>
      <w:sz w:val="24"/>
      <w:szCs w:val="24"/>
      <w:lang w:val="it-IT" w:eastAsia="ar-SA" w:bidi="ar-SA"/>
    </w:rPr>
  </w:style>
  <w:style w:type="paragraph" w:customStyle="1" w:styleId="Didascalia1">
    <w:name w:val="Didascalia1"/>
    <w:basedOn w:val="Normale"/>
    <w:rsid w:val="005C7E7E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val="it-IT" w:eastAsia="ar-SA" w:bidi="ar-SA"/>
    </w:rPr>
  </w:style>
  <w:style w:type="paragraph" w:customStyle="1" w:styleId="Corpodeltesto22">
    <w:name w:val="Corpo del testo 22"/>
    <w:basedOn w:val="Normale"/>
    <w:rsid w:val="005C7E7E"/>
    <w:pPr>
      <w:suppressAutoHyphens/>
      <w:spacing w:after="0" w:line="240" w:lineRule="auto"/>
    </w:pPr>
    <w:rPr>
      <w:rFonts w:ascii="Times New Roman" w:hAnsi="Times New Roman"/>
      <w:sz w:val="20"/>
      <w:szCs w:val="20"/>
      <w:lang w:val="x-none" w:eastAsia="ar-SA" w:bidi="ar-SA"/>
    </w:rPr>
  </w:style>
  <w:style w:type="paragraph" w:customStyle="1" w:styleId="Rientrocorpodeltesto21">
    <w:name w:val="Rientro corpo del testo 21"/>
    <w:basedOn w:val="Normale"/>
    <w:rsid w:val="005C7E7E"/>
    <w:pPr>
      <w:suppressAutoHyphens/>
      <w:spacing w:after="0" w:line="240" w:lineRule="auto"/>
      <w:ind w:left="360"/>
      <w:jc w:val="both"/>
    </w:pPr>
    <w:rPr>
      <w:rFonts w:ascii="Times New Roman" w:hAnsi="Times New Roman"/>
      <w:sz w:val="24"/>
      <w:szCs w:val="20"/>
      <w:lang w:val="x-none" w:eastAsia="ar-SA" w:bidi="ar-SA"/>
    </w:rPr>
  </w:style>
  <w:style w:type="paragraph" w:customStyle="1" w:styleId="CIOggetto">
    <w:name w:val="CI_Oggetto"/>
    <w:basedOn w:val="Normale"/>
    <w:rsid w:val="005C7E7E"/>
    <w:pPr>
      <w:suppressAutoHyphens/>
      <w:spacing w:after="0" w:line="240" w:lineRule="auto"/>
    </w:pPr>
    <w:rPr>
      <w:rFonts w:ascii="Times New Roman" w:hAnsi="Times New Roman"/>
      <w:b/>
      <w:lang w:val="it-IT" w:eastAsia="ar-SA" w:bidi="ar-SA"/>
    </w:rPr>
  </w:style>
  <w:style w:type="paragraph" w:customStyle="1" w:styleId="CICorpo">
    <w:name w:val="CI_Corpo"/>
    <w:basedOn w:val="Normale"/>
    <w:uiPriority w:val="99"/>
    <w:rsid w:val="005C7E7E"/>
    <w:pPr>
      <w:suppressAutoHyphens/>
      <w:spacing w:before="120" w:after="0" w:line="240" w:lineRule="auto"/>
      <w:ind w:firstLine="709"/>
      <w:jc w:val="both"/>
    </w:pPr>
    <w:rPr>
      <w:rFonts w:ascii="Times New Roman" w:hAnsi="Times New Roman"/>
      <w:sz w:val="20"/>
      <w:szCs w:val="20"/>
      <w:lang w:val="x-none" w:eastAsia="ar-SA" w:bidi="ar-SA"/>
    </w:rPr>
  </w:style>
  <w:style w:type="paragraph" w:customStyle="1" w:styleId="CICorpoNoRientro">
    <w:name w:val="CI_Corpo_NoRientro"/>
    <w:basedOn w:val="CICorpo"/>
    <w:rsid w:val="005C7E7E"/>
    <w:pPr>
      <w:ind w:firstLine="0"/>
    </w:pPr>
  </w:style>
  <w:style w:type="paragraph" w:customStyle="1" w:styleId="CIElencoPuntato">
    <w:name w:val="CI_ElencoPuntato"/>
    <w:basedOn w:val="Normale"/>
    <w:rsid w:val="005C7E7E"/>
    <w:pPr>
      <w:numPr>
        <w:numId w:val="4"/>
      </w:numPr>
      <w:suppressAutoHyphens/>
      <w:spacing w:before="120" w:after="0" w:line="240" w:lineRule="auto"/>
      <w:jc w:val="both"/>
    </w:pPr>
    <w:rPr>
      <w:rFonts w:ascii="Times New Roman" w:hAnsi="Times New Roman"/>
      <w:lang w:val="it-IT" w:eastAsia="ar-SA" w:bidi="ar-SA"/>
    </w:rPr>
  </w:style>
  <w:style w:type="paragraph" w:styleId="Testonotaapidipagina">
    <w:name w:val="footnote text"/>
    <w:basedOn w:val="Normale"/>
    <w:link w:val="TestonotaapidipaginaCarattere1"/>
    <w:rsid w:val="005C7E7E"/>
    <w:pPr>
      <w:suppressAutoHyphens/>
      <w:spacing w:after="0" w:line="240" w:lineRule="auto"/>
    </w:pPr>
    <w:rPr>
      <w:rFonts w:ascii="Times New Roman" w:hAnsi="Times New Roman"/>
      <w:sz w:val="20"/>
      <w:szCs w:val="20"/>
      <w:lang w:val="x-none" w:eastAsia="ar-SA" w:bidi="ar-SA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5C7E7E"/>
    <w:rPr>
      <w:rFonts w:ascii="Times New Roman" w:hAnsi="Times New Roman"/>
      <w:lang w:val="x-none" w:eastAsia="ar-SA"/>
    </w:rPr>
  </w:style>
  <w:style w:type="paragraph" w:styleId="Testofumetto">
    <w:name w:val="Balloon Text"/>
    <w:basedOn w:val="Normale"/>
    <w:link w:val="TestofumettoCarattere1"/>
    <w:rsid w:val="005C7E7E"/>
    <w:pPr>
      <w:suppressAutoHyphens/>
      <w:spacing w:after="0" w:line="240" w:lineRule="auto"/>
    </w:pPr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TestofumettoCarattere1">
    <w:name w:val="Testo fumetto Carattere1"/>
    <w:basedOn w:val="Carpredefinitoparagrafo"/>
    <w:link w:val="Testofumetto"/>
    <w:rsid w:val="005C7E7E"/>
    <w:rPr>
      <w:rFonts w:ascii="Tahoma" w:hAnsi="Tahoma" w:cs="Tahoma"/>
      <w:sz w:val="16"/>
      <w:szCs w:val="16"/>
      <w:lang w:val="x-none" w:eastAsia="ar-SA"/>
    </w:rPr>
  </w:style>
  <w:style w:type="paragraph" w:customStyle="1" w:styleId="Rientrocorpodeltesto31">
    <w:name w:val="Rientro corpo del testo 31"/>
    <w:basedOn w:val="Normale"/>
    <w:rsid w:val="005C7E7E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val="it-IT" w:eastAsia="ar-SA" w:bidi="ar-SA"/>
    </w:rPr>
  </w:style>
  <w:style w:type="character" w:styleId="Menzionenonrisolta">
    <w:name w:val="Unresolved Mention"/>
    <w:uiPriority w:val="99"/>
    <w:semiHidden/>
    <w:unhideWhenUsed/>
    <w:rsid w:val="005C7E7E"/>
    <w:rPr>
      <w:color w:val="605E5C"/>
      <w:shd w:val="clear" w:color="auto" w:fill="E1DFDD"/>
    </w:rPr>
  </w:style>
  <w:style w:type="paragraph" w:customStyle="1" w:styleId="Contenutotabella">
    <w:name w:val="Contenuto tabella"/>
    <w:basedOn w:val="Normale"/>
    <w:rsid w:val="005C7E7E"/>
    <w:pPr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  <w:lang w:val="it-IT" w:eastAsia="ar-SA" w:bidi="ar-SA"/>
    </w:rPr>
  </w:style>
  <w:style w:type="paragraph" w:styleId="NormaleWeb">
    <w:name w:val="Normal (Web)"/>
    <w:basedOn w:val="Normale"/>
    <w:rsid w:val="00603269"/>
    <w:pPr>
      <w:suppressAutoHyphens/>
      <w:spacing w:before="100" w:after="119" w:line="240" w:lineRule="auto"/>
    </w:pPr>
    <w:rPr>
      <w:rFonts w:ascii="Times New Roman" w:hAnsi="Times New Roman"/>
      <w:sz w:val="24"/>
      <w:szCs w:val="24"/>
      <w:lang w:val="it-IT" w:eastAsia="ar-SA" w:bidi="ar-SA"/>
    </w:rPr>
  </w:style>
  <w:style w:type="paragraph" w:customStyle="1" w:styleId="Testo10modulistica">
    <w:name w:val="Testo 10 modulistica"/>
    <w:basedOn w:val="Normale"/>
    <w:rsid w:val="00603269"/>
    <w:pPr>
      <w:suppressAutoHyphens/>
      <w:autoSpaceDE w:val="0"/>
      <w:spacing w:after="0" w:line="288" w:lineRule="auto"/>
      <w:ind w:firstLine="360"/>
      <w:jc w:val="both"/>
      <w:textAlignment w:val="center"/>
    </w:pPr>
    <w:rPr>
      <w:rFonts w:ascii="NewAster" w:hAnsi="NewAster" w:cs="NewAster"/>
      <w:color w:val="000000"/>
      <w:sz w:val="20"/>
      <w:szCs w:val="20"/>
      <w:lang w:val="it-IT" w:eastAsia="ar-SA" w:bidi="ar-SA"/>
    </w:rPr>
  </w:style>
  <w:style w:type="paragraph" w:customStyle="1" w:styleId="Normale1">
    <w:name w:val="Normale1"/>
    <w:uiPriority w:val="99"/>
    <w:rsid w:val="00B80408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msonormal0">
    <w:name w:val="msonormal"/>
    <w:basedOn w:val="Normale"/>
    <w:rsid w:val="00B605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 w:bidi="ar-SA"/>
    </w:rPr>
  </w:style>
  <w:style w:type="paragraph" w:customStyle="1" w:styleId="TableParagraph">
    <w:name w:val="Table Paragraph"/>
    <w:basedOn w:val="Normale"/>
    <w:uiPriority w:val="1"/>
    <w:qFormat/>
    <w:rsid w:val="00B605C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it-IT" w:bidi="ar-SA"/>
    </w:rPr>
  </w:style>
  <w:style w:type="table" w:customStyle="1" w:styleId="TableNormal">
    <w:name w:val="Table Normal"/>
    <w:uiPriority w:val="2"/>
    <w:semiHidden/>
    <w:qFormat/>
    <w:rsid w:val="00B605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visitato">
    <w:name w:val="FollowedHyperlink"/>
    <w:uiPriority w:val="99"/>
    <w:unhideWhenUsed/>
    <w:rsid w:val="00B605CF"/>
    <w:rPr>
      <w:color w:val="800080"/>
      <w:u w:val="single"/>
    </w:rPr>
  </w:style>
  <w:style w:type="paragraph" w:customStyle="1" w:styleId="Paragrafoelenco1">
    <w:name w:val="Paragrafo elenco1"/>
    <w:basedOn w:val="Normale"/>
    <w:rsid w:val="00B605CF"/>
    <w:pPr>
      <w:spacing w:after="0" w:line="240" w:lineRule="auto"/>
      <w:ind w:left="720"/>
    </w:pPr>
    <w:rPr>
      <w:rFonts w:ascii="Times New Roman" w:hAnsi="Times New Roman"/>
      <w:sz w:val="24"/>
      <w:szCs w:val="24"/>
      <w:lang w:val="it-IT" w:eastAsia="it-IT" w:bidi="ar-SA"/>
    </w:rPr>
  </w:style>
  <w:style w:type="paragraph" w:styleId="Rientrocorpodeltesto">
    <w:name w:val="Body Text Indent"/>
    <w:basedOn w:val="Normale"/>
    <w:link w:val="RientrocorpodeltestoCarattere"/>
    <w:rsid w:val="00B605CF"/>
    <w:pPr>
      <w:spacing w:after="120" w:line="240" w:lineRule="auto"/>
      <w:ind w:left="283"/>
    </w:pPr>
    <w:rPr>
      <w:rFonts w:ascii="Times New Roman" w:hAnsi="Times New Roman"/>
      <w:sz w:val="24"/>
      <w:szCs w:val="24"/>
      <w:lang w:val="it-IT" w:eastAsia="it-IT" w:bidi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605C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AFBA5-966B-4A8B-967B-6CF24C72A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Mariella Procaccini</cp:lastModifiedBy>
  <cp:revision>2</cp:revision>
  <cp:lastPrinted>2025-01-21T17:06:00Z</cp:lastPrinted>
  <dcterms:created xsi:type="dcterms:W3CDTF">2025-01-22T14:10:00Z</dcterms:created>
  <dcterms:modified xsi:type="dcterms:W3CDTF">2025-01-22T14:10:00Z</dcterms:modified>
</cp:coreProperties>
</file>